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CFA" w:rsidRDefault="00AE0CFA" w:rsidP="00AE0CFA">
      <w:pPr>
        <w:pStyle w:val="Overskrift1"/>
        <w:rPr>
          <w:sz w:val="44"/>
          <w:szCs w:val="44"/>
        </w:rPr>
      </w:pPr>
      <w:r w:rsidRPr="00AE0CFA">
        <w:rPr>
          <w:sz w:val="44"/>
          <w:szCs w:val="44"/>
        </w:rPr>
        <w:t>Skattejakt i kirka</w:t>
      </w:r>
    </w:p>
    <w:p w:rsidR="00AE0CFA" w:rsidRPr="00AE0CFA" w:rsidRDefault="00AE0CFA" w:rsidP="00AE0CFA">
      <w:pPr>
        <w:pStyle w:val="Undertittel"/>
        <w:rPr>
          <w:rFonts w:eastAsia="Times New Roman"/>
          <w:sz w:val="22"/>
          <w:szCs w:val="22"/>
          <w:lang w:eastAsia="nb-NO"/>
        </w:rPr>
      </w:pPr>
      <w:r w:rsidRPr="00AE0CFA">
        <w:rPr>
          <w:rFonts w:eastAsia="Times New Roman"/>
          <w:sz w:val="22"/>
          <w:szCs w:val="22"/>
          <w:lang w:eastAsia="nb-NO"/>
        </w:rPr>
        <w:t xml:space="preserve">Utviklet av </w:t>
      </w:r>
      <w:r>
        <w:rPr>
          <w:rFonts w:eastAsia="Times New Roman"/>
          <w:sz w:val="22"/>
          <w:szCs w:val="22"/>
          <w:lang w:eastAsia="nb-NO"/>
        </w:rPr>
        <w:t>Elverøy, Tromsø og</w:t>
      </w:r>
      <w:r w:rsidRPr="00AE0CFA">
        <w:rPr>
          <w:rFonts w:eastAsia="Times New Roman"/>
          <w:sz w:val="22"/>
          <w:szCs w:val="22"/>
          <w:lang w:eastAsia="nb-NO"/>
        </w:rPr>
        <w:t xml:space="preserve"> Grønnåsen menigheter</w:t>
      </w:r>
    </w:p>
    <w:p w:rsidR="00AE0CFA" w:rsidRPr="00AE0CFA" w:rsidRDefault="00AE0CFA" w:rsidP="00AE0CFA">
      <w:pPr>
        <w:ind w:right="72"/>
        <w:rPr>
          <w:b/>
          <w:sz w:val="24"/>
          <w:szCs w:val="24"/>
        </w:rPr>
      </w:pPr>
    </w:p>
    <w:p w:rsidR="00AE0CFA" w:rsidRPr="00AE0CFA" w:rsidRDefault="00AE0CFA" w:rsidP="00AE0CFA">
      <w:pPr>
        <w:ind w:right="72"/>
        <w:rPr>
          <w:i/>
        </w:rPr>
      </w:pPr>
      <w:r w:rsidRPr="00AE0CFA">
        <w:rPr>
          <w:i/>
        </w:rPr>
        <w:t>Konsept: Guidet rundtur i kirka som teater, m. m</w:t>
      </w:r>
      <w:r w:rsidRPr="00AE0CFA">
        <w:rPr>
          <w:i/>
        </w:rPr>
        <w:t>ye egeninnsats fra barnas side.</w:t>
      </w:r>
    </w:p>
    <w:p w:rsidR="00AE0CFA" w:rsidRPr="00AE0CFA" w:rsidRDefault="00AE0CFA" w:rsidP="00AE0CFA">
      <w:pPr>
        <w:ind w:right="72"/>
        <w:rPr>
          <w:i/>
        </w:rPr>
      </w:pPr>
      <w:r w:rsidRPr="00AE0CFA">
        <w:rPr>
          <w:i/>
        </w:rPr>
        <w:t>De fleste sporene er skrevet på sammenrullet skattepapir og er på rim.</w:t>
      </w:r>
    </w:p>
    <w:p w:rsidR="00AE0CFA" w:rsidRPr="00AE0CFA" w:rsidRDefault="00AE0CFA" w:rsidP="00AE0CFA">
      <w:pPr>
        <w:ind w:right="72"/>
        <w:rPr>
          <w:sz w:val="24"/>
          <w:szCs w:val="24"/>
        </w:rPr>
      </w:pPr>
    </w:p>
    <w:p w:rsidR="00AE0CFA" w:rsidRPr="00AE0CFA" w:rsidRDefault="00AE0CFA" w:rsidP="00AE0CFA">
      <w:pPr>
        <w:ind w:right="72"/>
        <w:rPr>
          <w:b/>
          <w:sz w:val="24"/>
          <w:szCs w:val="24"/>
        </w:rPr>
      </w:pPr>
      <w:r w:rsidRPr="00AE0CFA">
        <w:rPr>
          <w:b/>
          <w:sz w:val="24"/>
          <w:szCs w:val="24"/>
        </w:rPr>
        <w:t xml:space="preserve">1: Garderobe: </w:t>
      </w:r>
    </w:p>
    <w:p w:rsidR="00AE0CFA" w:rsidRPr="00AE0CFA" w:rsidRDefault="00AE0CFA" w:rsidP="00AE0CFA">
      <w:pPr>
        <w:ind w:right="72" w:firstLine="708"/>
        <w:rPr>
          <w:sz w:val="24"/>
          <w:szCs w:val="24"/>
        </w:rPr>
      </w:pPr>
      <w:r w:rsidRPr="00AE0CFA">
        <w:rPr>
          <w:sz w:val="24"/>
          <w:szCs w:val="24"/>
        </w:rPr>
        <w:t xml:space="preserve">Barna ønskes velkommen i døren, går ned i garderoben og henger av seg, kommer tilbake opp i våpenhuset, der skattejaktguiden venter. </w:t>
      </w:r>
    </w:p>
    <w:p w:rsidR="00AE0CFA" w:rsidRPr="00AE0CFA" w:rsidRDefault="00AE0CFA" w:rsidP="00AE0CFA">
      <w:pPr>
        <w:ind w:right="72" w:firstLine="708"/>
        <w:rPr>
          <w:sz w:val="24"/>
          <w:szCs w:val="24"/>
        </w:rPr>
      </w:pPr>
    </w:p>
    <w:p w:rsidR="00AE0CFA" w:rsidRPr="00AE0CFA" w:rsidRDefault="00AE0CFA" w:rsidP="00AE0CFA">
      <w:pPr>
        <w:ind w:right="72"/>
        <w:rPr>
          <w:b/>
          <w:sz w:val="24"/>
          <w:szCs w:val="24"/>
        </w:rPr>
      </w:pPr>
      <w:r w:rsidRPr="00AE0CFA">
        <w:rPr>
          <w:b/>
          <w:sz w:val="24"/>
          <w:szCs w:val="24"/>
        </w:rPr>
        <w:t>2: Våpenhuset: Velkommen:</w:t>
      </w:r>
    </w:p>
    <w:p w:rsidR="00AE0CFA" w:rsidRPr="00AE0CFA" w:rsidRDefault="00AE0CFA" w:rsidP="00AE0CFA">
      <w:pPr>
        <w:ind w:right="72"/>
        <w:rPr>
          <w:sz w:val="24"/>
          <w:szCs w:val="24"/>
        </w:rPr>
      </w:pPr>
      <w:r w:rsidRPr="00AE0CFA">
        <w:rPr>
          <w:sz w:val="24"/>
          <w:szCs w:val="24"/>
        </w:rPr>
        <w:tab/>
        <w:t>Velkommen til en spennende og kanskje litt mystisk skattejakt her i Elverhøy kirke! Jeg har lenge hatt mistanke om at det skjuler seg en ekte skatt her i kirka, og i sommer, da jeg ryddet her i gangen, og skulle vaske den gamle kista som står der borte, fant jeg noe rart… vil dere se? Det er to lapper. Her står det:</w:t>
      </w:r>
    </w:p>
    <w:p w:rsidR="00AE0CFA" w:rsidRPr="00AE0CFA" w:rsidRDefault="00AE0CFA" w:rsidP="00AE0CFA">
      <w:pPr>
        <w:ind w:right="72"/>
        <w:rPr>
          <w:sz w:val="24"/>
          <w:szCs w:val="24"/>
        </w:rPr>
      </w:pPr>
    </w:p>
    <w:p w:rsidR="00AE0CFA" w:rsidRPr="00AE0CFA" w:rsidRDefault="00AE0CFA" w:rsidP="00AE0CFA">
      <w:pPr>
        <w:ind w:right="72"/>
        <w:rPr>
          <w:i/>
          <w:sz w:val="24"/>
          <w:szCs w:val="24"/>
        </w:rPr>
      </w:pPr>
      <w:r w:rsidRPr="00AE0CFA">
        <w:rPr>
          <w:sz w:val="24"/>
          <w:szCs w:val="24"/>
        </w:rPr>
        <w:t xml:space="preserve">Spor nr. 1: </w:t>
      </w:r>
      <w:r w:rsidRPr="00AE0CFA">
        <w:rPr>
          <w:i/>
          <w:sz w:val="24"/>
          <w:szCs w:val="24"/>
        </w:rPr>
        <w:t>Når barna samles fra fjern og nær</w:t>
      </w:r>
    </w:p>
    <w:p w:rsidR="00AE0CFA" w:rsidRPr="00AE0CFA" w:rsidRDefault="00AE0CFA" w:rsidP="00AE0CFA">
      <w:pPr>
        <w:ind w:right="72"/>
        <w:rPr>
          <w:i/>
          <w:sz w:val="24"/>
          <w:szCs w:val="24"/>
        </w:rPr>
      </w:pPr>
      <w:r w:rsidRPr="00AE0CFA">
        <w:rPr>
          <w:i/>
          <w:sz w:val="24"/>
          <w:szCs w:val="24"/>
        </w:rPr>
        <w:tab/>
      </w:r>
      <w:r w:rsidRPr="00AE0CFA">
        <w:rPr>
          <w:i/>
          <w:sz w:val="24"/>
          <w:szCs w:val="24"/>
        </w:rPr>
        <w:tab/>
        <w:t xml:space="preserve">Vil </w:t>
      </w:r>
      <w:r>
        <w:rPr>
          <w:i/>
          <w:sz w:val="24"/>
          <w:szCs w:val="24"/>
        </w:rPr>
        <w:t>skatten i kirken bli funnet her</w:t>
      </w:r>
    </w:p>
    <w:p w:rsidR="00AE0CFA" w:rsidRPr="00AE0CFA" w:rsidRDefault="00AE0CFA" w:rsidP="00AE0CFA">
      <w:pPr>
        <w:ind w:right="72"/>
        <w:rPr>
          <w:sz w:val="24"/>
          <w:szCs w:val="24"/>
        </w:rPr>
      </w:pPr>
      <w:r w:rsidRPr="00AE0CFA">
        <w:rPr>
          <w:sz w:val="24"/>
          <w:szCs w:val="24"/>
        </w:rPr>
        <w:t xml:space="preserve">Da jeg leste det, skjønte jeg, at nå måtte vi samle </w:t>
      </w:r>
      <w:r w:rsidRPr="00AE0CFA">
        <w:rPr>
          <w:sz w:val="24"/>
          <w:szCs w:val="24"/>
          <w:u w:val="single"/>
        </w:rPr>
        <w:t>mange barn</w:t>
      </w:r>
      <w:r w:rsidRPr="00AE0CFA">
        <w:rPr>
          <w:sz w:val="24"/>
          <w:szCs w:val="24"/>
        </w:rPr>
        <w:t xml:space="preserve"> her, slik at vi endelig kunne finne den store Elverhøyskatten! Vil dere være med på skattejakt? </w:t>
      </w:r>
    </w:p>
    <w:p w:rsidR="00AE0CFA" w:rsidRPr="00AE0CFA" w:rsidRDefault="00AE0CFA" w:rsidP="00AE0CFA">
      <w:pPr>
        <w:ind w:right="72"/>
        <w:rPr>
          <w:sz w:val="24"/>
          <w:szCs w:val="24"/>
        </w:rPr>
      </w:pPr>
    </w:p>
    <w:p w:rsidR="00AE0CFA" w:rsidRPr="00AE0CFA" w:rsidRDefault="00AE0CFA" w:rsidP="00AE0CFA">
      <w:pPr>
        <w:ind w:right="72"/>
        <w:rPr>
          <w:sz w:val="24"/>
          <w:szCs w:val="24"/>
        </w:rPr>
      </w:pPr>
      <w:r w:rsidRPr="00AE0CFA">
        <w:rPr>
          <w:sz w:val="24"/>
          <w:szCs w:val="24"/>
        </w:rPr>
        <w:t>Flott! På den neste lappen står det:</w:t>
      </w:r>
    </w:p>
    <w:p w:rsidR="00AE0CFA" w:rsidRPr="00AE0CFA" w:rsidRDefault="00AE0CFA" w:rsidP="00AE0CFA">
      <w:pPr>
        <w:ind w:right="72"/>
        <w:rPr>
          <w:sz w:val="24"/>
          <w:szCs w:val="24"/>
        </w:rPr>
      </w:pPr>
    </w:p>
    <w:p w:rsidR="00AE0CFA" w:rsidRPr="00AE0CFA" w:rsidRDefault="00AE0CFA" w:rsidP="00AE0CFA">
      <w:pPr>
        <w:ind w:right="72"/>
        <w:rPr>
          <w:i/>
          <w:sz w:val="24"/>
          <w:szCs w:val="24"/>
        </w:rPr>
      </w:pPr>
      <w:r w:rsidRPr="00AE0CFA">
        <w:rPr>
          <w:sz w:val="24"/>
          <w:szCs w:val="24"/>
        </w:rPr>
        <w:t xml:space="preserve">Spor nr.2: </w:t>
      </w:r>
      <w:r w:rsidRPr="00AE0CFA">
        <w:rPr>
          <w:i/>
          <w:sz w:val="24"/>
          <w:szCs w:val="24"/>
        </w:rPr>
        <w:t>Hvis du vil at skatten skal vare</w:t>
      </w:r>
    </w:p>
    <w:p w:rsidR="00AE0CFA" w:rsidRPr="00AE0CFA" w:rsidRDefault="00AE0CFA" w:rsidP="00AE0CFA">
      <w:pPr>
        <w:ind w:left="708" w:right="72" w:firstLine="708"/>
        <w:rPr>
          <w:i/>
          <w:sz w:val="24"/>
          <w:szCs w:val="24"/>
        </w:rPr>
      </w:pPr>
      <w:r w:rsidRPr="00AE0CFA">
        <w:rPr>
          <w:i/>
          <w:sz w:val="24"/>
          <w:szCs w:val="24"/>
        </w:rPr>
        <w:t>Let i dypet etter svaret!</w:t>
      </w:r>
    </w:p>
    <w:p w:rsidR="00AE0CFA" w:rsidRPr="00AE0CFA" w:rsidRDefault="00AE0CFA" w:rsidP="00AE0CFA">
      <w:pPr>
        <w:ind w:right="72"/>
        <w:rPr>
          <w:sz w:val="24"/>
          <w:szCs w:val="24"/>
        </w:rPr>
      </w:pPr>
    </w:p>
    <w:p w:rsidR="00AE0CFA" w:rsidRPr="00AE0CFA" w:rsidRDefault="00AE0CFA" w:rsidP="00AE0CFA">
      <w:pPr>
        <w:ind w:right="72"/>
        <w:rPr>
          <w:sz w:val="24"/>
          <w:szCs w:val="24"/>
        </w:rPr>
      </w:pPr>
      <w:r w:rsidRPr="00AE0CFA">
        <w:rPr>
          <w:sz w:val="24"/>
          <w:szCs w:val="24"/>
        </w:rPr>
        <w:t>-I dypet, - hva hvor er det, da?</w:t>
      </w:r>
    </w:p>
    <w:p w:rsidR="00AE0CFA" w:rsidRPr="00AE0CFA" w:rsidRDefault="00AE0CFA" w:rsidP="00AE0CFA">
      <w:pPr>
        <w:ind w:right="72"/>
        <w:rPr>
          <w:sz w:val="24"/>
          <w:szCs w:val="24"/>
        </w:rPr>
      </w:pPr>
    </w:p>
    <w:p w:rsidR="00AE0CFA" w:rsidRPr="00AE0CFA" w:rsidRDefault="00AE0CFA" w:rsidP="00AE0CFA">
      <w:pPr>
        <w:ind w:right="72"/>
        <w:rPr>
          <w:sz w:val="24"/>
          <w:szCs w:val="24"/>
        </w:rPr>
      </w:pPr>
      <w:r w:rsidRPr="00AE0CFA">
        <w:rPr>
          <w:sz w:val="24"/>
          <w:szCs w:val="24"/>
        </w:rPr>
        <w:t>(Ned i kjelleren skal vi, åkke som. Gangen med toalettene er mørk, og noen må tenne lommelykt. Når vi kommer inn i menighetssalen stopper vi, slår på lyset, og ser oss rundt))</w:t>
      </w:r>
    </w:p>
    <w:p w:rsidR="00AE0CFA" w:rsidRPr="00AE0CFA" w:rsidRDefault="00AE0CFA" w:rsidP="00AE0CFA">
      <w:pPr>
        <w:ind w:right="72"/>
        <w:rPr>
          <w:sz w:val="24"/>
          <w:szCs w:val="24"/>
        </w:rPr>
      </w:pPr>
    </w:p>
    <w:p w:rsidR="00AE0CFA" w:rsidRPr="00AE0CFA" w:rsidRDefault="00AE0CFA" w:rsidP="00AE0CFA">
      <w:pPr>
        <w:ind w:right="72"/>
        <w:rPr>
          <w:b/>
          <w:sz w:val="24"/>
          <w:szCs w:val="24"/>
        </w:rPr>
      </w:pPr>
      <w:r w:rsidRPr="00AE0CFA">
        <w:rPr>
          <w:b/>
          <w:sz w:val="24"/>
          <w:szCs w:val="24"/>
        </w:rPr>
        <w:t>2: Kjelleren: Dukketeater:</w:t>
      </w:r>
    </w:p>
    <w:p w:rsidR="00AE0CFA" w:rsidRPr="00AE0CFA" w:rsidRDefault="00AE0CFA" w:rsidP="00AE0CFA">
      <w:pPr>
        <w:ind w:right="72"/>
        <w:rPr>
          <w:sz w:val="24"/>
          <w:szCs w:val="24"/>
        </w:rPr>
      </w:pPr>
      <w:r w:rsidRPr="00AE0CFA">
        <w:rPr>
          <w:sz w:val="24"/>
          <w:szCs w:val="24"/>
        </w:rPr>
        <w:t>Tvers over døråpningen til et av grupperommene er det spent et svart teppe, klart for dukketeater. Plutselig:</w:t>
      </w:r>
    </w:p>
    <w:p w:rsidR="00AE0CFA" w:rsidRPr="00AE0CFA" w:rsidRDefault="00AE0CFA" w:rsidP="00AE0CFA">
      <w:pPr>
        <w:ind w:right="72"/>
        <w:rPr>
          <w:sz w:val="24"/>
          <w:szCs w:val="24"/>
        </w:rPr>
      </w:pPr>
    </w:p>
    <w:p w:rsidR="00AE0CFA" w:rsidRPr="00AE0CFA" w:rsidRDefault="00AE0CFA" w:rsidP="00AE0CFA">
      <w:pPr>
        <w:ind w:right="72"/>
        <w:rPr>
          <w:sz w:val="24"/>
          <w:szCs w:val="24"/>
        </w:rPr>
      </w:pPr>
      <w:r w:rsidRPr="00AE0CFA">
        <w:rPr>
          <w:sz w:val="24"/>
          <w:szCs w:val="24"/>
        </w:rPr>
        <w:t>Musa: Piip! Piip! Piip! Hva er alt bråket! Hvem er kommet hit?</w:t>
      </w:r>
    </w:p>
    <w:p w:rsidR="00AE0CFA" w:rsidRPr="00AE0CFA" w:rsidRDefault="00AE0CFA" w:rsidP="00AE0CFA">
      <w:pPr>
        <w:ind w:right="72"/>
        <w:rPr>
          <w:sz w:val="24"/>
          <w:szCs w:val="24"/>
        </w:rPr>
      </w:pPr>
    </w:p>
    <w:p w:rsidR="00AE0CFA" w:rsidRPr="00AE0CFA" w:rsidRDefault="00AE0CFA" w:rsidP="00AE0CFA">
      <w:pPr>
        <w:ind w:right="72"/>
        <w:rPr>
          <w:sz w:val="24"/>
          <w:szCs w:val="24"/>
        </w:rPr>
      </w:pPr>
      <w:r w:rsidRPr="00AE0CFA">
        <w:rPr>
          <w:sz w:val="24"/>
          <w:szCs w:val="24"/>
        </w:rPr>
        <w:t>Barna samles rundt teppet og dukketeaterstedet, vi får alle til å sette seg ned.</w:t>
      </w:r>
    </w:p>
    <w:p w:rsidR="00AE0CFA" w:rsidRPr="00AE0CFA" w:rsidRDefault="00AE0CFA" w:rsidP="00AE0CFA">
      <w:pPr>
        <w:ind w:right="72"/>
        <w:rPr>
          <w:sz w:val="24"/>
          <w:szCs w:val="24"/>
        </w:rPr>
      </w:pPr>
    </w:p>
    <w:p w:rsidR="00AE0CFA" w:rsidRPr="00AE0CFA" w:rsidRDefault="00AE0CFA" w:rsidP="00AE0CFA">
      <w:pPr>
        <w:ind w:right="72"/>
        <w:rPr>
          <w:sz w:val="24"/>
          <w:szCs w:val="24"/>
        </w:rPr>
      </w:pPr>
      <w:r w:rsidRPr="00AE0CFA">
        <w:rPr>
          <w:sz w:val="24"/>
          <w:szCs w:val="24"/>
        </w:rPr>
        <w:t xml:space="preserve">Musa: Hvem er dere? Hva gjør dere her? Dere har vel ikke med dere musefelle, vel? </w:t>
      </w:r>
    </w:p>
    <w:p w:rsidR="00AE0CFA" w:rsidRPr="00AE0CFA" w:rsidRDefault="00AE0CFA" w:rsidP="00AE0CFA">
      <w:pPr>
        <w:ind w:right="72"/>
        <w:rPr>
          <w:sz w:val="24"/>
          <w:szCs w:val="24"/>
        </w:rPr>
      </w:pPr>
    </w:p>
    <w:p w:rsidR="00AE0CFA" w:rsidRPr="00AE0CFA" w:rsidRDefault="00AE0CFA" w:rsidP="00AE0CFA">
      <w:pPr>
        <w:ind w:right="72"/>
        <w:rPr>
          <w:sz w:val="24"/>
          <w:szCs w:val="24"/>
        </w:rPr>
      </w:pPr>
      <w:r w:rsidRPr="00AE0CFA">
        <w:rPr>
          <w:sz w:val="24"/>
          <w:szCs w:val="24"/>
        </w:rPr>
        <w:t xml:space="preserve">(evt. Svar – og hvis noen spør heter musa Rasmus) </w:t>
      </w:r>
    </w:p>
    <w:p w:rsidR="00AE0CFA" w:rsidRPr="00AE0CFA" w:rsidRDefault="00AE0CFA" w:rsidP="00AE0CFA">
      <w:pPr>
        <w:ind w:right="72"/>
        <w:rPr>
          <w:sz w:val="24"/>
          <w:szCs w:val="24"/>
        </w:rPr>
      </w:pPr>
    </w:p>
    <w:p w:rsidR="00AE0CFA" w:rsidRPr="00AE0CFA" w:rsidRDefault="00AE0CFA" w:rsidP="00AE0CFA">
      <w:pPr>
        <w:ind w:right="72"/>
        <w:rPr>
          <w:sz w:val="24"/>
          <w:szCs w:val="24"/>
        </w:rPr>
      </w:pPr>
      <w:r w:rsidRPr="00AE0CFA">
        <w:rPr>
          <w:sz w:val="24"/>
          <w:szCs w:val="24"/>
        </w:rPr>
        <w:t xml:space="preserve">Musa: Å, jeg trodde dere var den rampete kirkerotta, som kom med alle fetterne sine… Takk og pris at det ikke var det! Petter! Rotta er ikke her. Petter du kan komme frem nå! Hvor er du? </w:t>
      </w:r>
    </w:p>
    <w:p w:rsidR="00AE0CFA" w:rsidRPr="00AE0CFA" w:rsidRDefault="00AE0CFA" w:rsidP="00AE0CFA">
      <w:pPr>
        <w:ind w:right="72"/>
        <w:rPr>
          <w:sz w:val="24"/>
          <w:szCs w:val="24"/>
        </w:rPr>
      </w:pPr>
    </w:p>
    <w:p w:rsidR="00AE0CFA" w:rsidRPr="00AE0CFA" w:rsidRDefault="00AE0CFA" w:rsidP="00AE0CFA">
      <w:pPr>
        <w:ind w:right="72"/>
        <w:rPr>
          <w:sz w:val="24"/>
          <w:szCs w:val="24"/>
        </w:rPr>
      </w:pPr>
      <w:r w:rsidRPr="00AE0CFA">
        <w:rPr>
          <w:sz w:val="24"/>
          <w:szCs w:val="24"/>
        </w:rPr>
        <w:t>(en edderkopp kravler frem/heiser seg ned fra taket, (fiskestang?) lander på musa, som blir redd)</w:t>
      </w:r>
    </w:p>
    <w:p w:rsidR="00AE0CFA" w:rsidRPr="00AE0CFA" w:rsidRDefault="00AE0CFA" w:rsidP="00AE0CFA">
      <w:pPr>
        <w:ind w:right="72"/>
        <w:rPr>
          <w:sz w:val="24"/>
          <w:szCs w:val="24"/>
        </w:rPr>
      </w:pPr>
    </w:p>
    <w:p w:rsidR="00AE0CFA" w:rsidRPr="00AE0CFA" w:rsidRDefault="00AE0CFA" w:rsidP="00AE0CFA">
      <w:pPr>
        <w:ind w:right="72"/>
        <w:rPr>
          <w:sz w:val="24"/>
          <w:szCs w:val="24"/>
        </w:rPr>
      </w:pPr>
      <w:r w:rsidRPr="00AE0CFA">
        <w:rPr>
          <w:sz w:val="24"/>
          <w:szCs w:val="24"/>
        </w:rPr>
        <w:t>Musa: Uææh! Hjelp! Å er det deg…</w:t>
      </w:r>
    </w:p>
    <w:p w:rsidR="00AE0CFA" w:rsidRPr="00AE0CFA" w:rsidRDefault="00AE0CFA" w:rsidP="00AE0CFA">
      <w:pPr>
        <w:ind w:right="72"/>
        <w:rPr>
          <w:sz w:val="24"/>
          <w:szCs w:val="24"/>
        </w:rPr>
      </w:pPr>
      <w:r w:rsidRPr="00AE0CFA">
        <w:rPr>
          <w:sz w:val="24"/>
          <w:szCs w:val="24"/>
        </w:rPr>
        <w:t>Petter: Hei Rasmus. Er rotta borte?</w:t>
      </w:r>
    </w:p>
    <w:p w:rsidR="00AE0CFA" w:rsidRPr="00AE0CFA" w:rsidRDefault="00AE0CFA" w:rsidP="00AE0CFA">
      <w:pPr>
        <w:ind w:right="72"/>
        <w:rPr>
          <w:sz w:val="24"/>
          <w:szCs w:val="24"/>
        </w:rPr>
      </w:pPr>
    </w:p>
    <w:p w:rsidR="00AE0CFA" w:rsidRPr="00AE0CFA" w:rsidRDefault="00AE0CFA" w:rsidP="00AE0CFA">
      <w:pPr>
        <w:ind w:right="72"/>
        <w:rPr>
          <w:sz w:val="24"/>
          <w:szCs w:val="24"/>
        </w:rPr>
      </w:pPr>
      <w:r w:rsidRPr="00AE0CFA">
        <w:rPr>
          <w:sz w:val="24"/>
          <w:szCs w:val="24"/>
        </w:rPr>
        <w:t>(evt. Svar)</w:t>
      </w:r>
    </w:p>
    <w:p w:rsidR="00AE0CFA" w:rsidRPr="00AE0CFA" w:rsidRDefault="00AE0CFA" w:rsidP="00AE0CFA">
      <w:pPr>
        <w:ind w:right="72"/>
        <w:rPr>
          <w:sz w:val="24"/>
          <w:szCs w:val="24"/>
        </w:rPr>
      </w:pPr>
    </w:p>
    <w:p w:rsidR="00AE0CFA" w:rsidRPr="00AE0CFA" w:rsidRDefault="00AE0CFA" w:rsidP="00AE0CFA">
      <w:pPr>
        <w:ind w:right="72"/>
        <w:rPr>
          <w:sz w:val="24"/>
          <w:szCs w:val="24"/>
        </w:rPr>
      </w:pPr>
      <w:r w:rsidRPr="00AE0CFA">
        <w:rPr>
          <w:sz w:val="24"/>
          <w:szCs w:val="24"/>
        </w:rPr>
        <w:t>Å! Den rampete Rotta er alltid rundt omkring. På jakt etter en skatt her i kirka. Men vi har ikke sett noen skatt, har vi vel Rasmus?</w:t>
      </w:r>
    </w:p>
    <w:p w:rsidR="00AE0CFA" w:rsidRPr="00AE0CFA" w:rsidRDefault="00AE0CFA" w:rsidP="00AE0CFA">
      <w:pPr>
        <w:ind w:right="72"/>
        <w:rPr>
          <w:sz w:val="24"/>
          <w:szCs w:val="24"/>
        </w:rPr>
      </w:pPr>
    </w:p>
    <w:p w:rsidR="00AE0CFA" w:rsidRPr="00AE0CFA" w:rsidRDefault="00AE0CFA" w:rsidP="00AE0CFA">
      <w:pPr>
        <w:ind w:right="72"/>
        <w:rPr>
          <w:sz w:val="24"/>
          <w:szCs w:val="24"/>
        </w:rPr>
      </w:pPr>
      <w:r w:rsidRPr="00AE0CFA">
        <w:rPr>
          <w:sz w:val="24"/>
          <w:szCs w:val="24"/>
        </w:rPr>
        <w:t xml:space="preserve">Musa: Neeei, og vi bruker og finne alt mulig rart. Vi har vært overalt i kirka … men Åh! Vent! Åh Petter! Å du vet, det står en stor vannbalje oppe i kirka som de bader babyene oppi, den skinner og blinker. Det er sikkert skatten altså! Kanskje det er </w:t>
      </w:r>
      <w:r w:rsidRPr="00AE0CFA">
        <w:rPr>
          <w:sz w:val="24"/>
          <w:szCs w:val="24"/>
          <w:u w:val="single"/>
        </w:rPr>
        <w:t>den</w:t>
      </w:r>
      <w:r w:rsidRPr="00AE0CFA">
        <w:rPr>
          <w:sz w:val="24"/>
          <w:szCs w:val="24"/>
        </w:rPr>
        <w:t xml:space="preserve"> kirkerotta vil stjele! Å huff! Kan ikke dere liste dere opp, og se om den står der fremdeles! </w:t>
      </w:r>
    </w:p>
    <w:p w:rsidR="00AE0CFA" w:rsidRPr="00AE0CFA" w:rsidRDefault="00AE0CFA" w:rsidP="00AE0CFA">
      <w:pPr>
        <w:ind w:right="72"/>
        <w:rPr>
          <w:sz w:val="24"/>
          <w:szCs w:val="24"/>
        </w:rPr>
      </w:pPr>
    </w:p>
    <w:p w:rsidR="00AE0CFA" w:rsidRPr="00AE0CFA" w:rsidRDefault="00AE0CFA" w:rsidP="00AE0CFA">
      <w:pPr>
        <w:ind w:right="72"/>
        <w:rPr>
          <w:sz w:val="24"/>
          <w:szCs w:val="24"/>
        </w:rPr>
      </w:pPr>
      <w:r w:rsidRPr="00AE0CFA">
        <w:rPr>
          <w:sz w:val="24"/>
          <w:szCs w:val="24"/>
        </w:rPr>
        <w:t xml:space="preserve">( Vi går samme vei tilbake, finner kanskje ut at det er døpefonten musa mener, går gjennom våpenhuset, inn i kirka, der vi ikke har vært ennå, og der lyset ikke er tent. Vi tenner lyset og går mot døpefonten… den står der fremdeles… Og det ligger en båt oppi! </w:t>
      </w:r>
    </w:p>
    <w:p w:rsidR="00AE0CFA" w:rsidRPr="00AE0CFA" w:rsidRDefault="00AE0CFA" w:rsidP="00AE0CFA">
      <w:pPr>
        <w:ind w:right="72"/>
        <w:rPr>
          <w:sz w:val="24"/>
          <w:szCs w:val="24"/>
        </w:rPr>
      </w:pPr>
    </w:p>
    <w:p w:rsidR="00AE0CFA" w:rsidRPr="00AE0CFA" w:rsidRDefault="00AE0CFA" w:rsidP="00AE0CFA">
      <w:pPr>
        <w:ind w:right="72"/>
        <w:rPr>
          <w:b/>
          <w:sz w:val="24"/>
          <w:szCs w:val="24"/>
        </w:rPr>
      </w:pPr>
      <w:r w:rsidRPr="00AE0CFA">
        <w:rPr>
          <w:b/>
          <w:sz w:val="24"/>
          <w:szCs w:val="24"/>
        </w:rPr>
        <w:t>3: Døpefonten: Presten forteller historien om Jesus som stiller stormen:</w:t>
      </w:r>
    </w:p>
    <w:p w:rsidR="00AE0CFA" w:rsidRPr="00AE0CFA" w:rsidRDefault="00AE0CFA" w:rsidP="00AE0CFA">
      <w:pPr>
        <w:ind w:right="72"/>
        <w:rPr>
          <w:sz w:val="24"/>
          <w:szCs w:val="24"/>
        </w:rPr>
      </w:pPr>
    </w:p>
    <w:p w:rsidR="00AE0CFA" w:rsidRPr="00AE0CFA" w:rsidRDefault="00AE0CFA" w:rsidP="00AE0CFA">
      <w:pPr>
        <w:ind w:right="72"/>
        <w:rPr>
          <w:sz w:val="24"/>
          <w:szCs w:val="24"/>
        </w:rPr>
      </w:pPr>
      <w:r w:rsidRPr="00AE0CFA">
        <w:rPr>
          <w:sz w:val="24"/>
          <w:szCs w:val="24"/>
        </w:rPr>
        <w:t xml:space="preserve">Ved siden av båten står en klokke/bjelle, på den er det bundet en lapp:  </w:t>
      </w:r>
    </w:p>
    <w:p w:rsidR="00AE0CFA" w:rsidRPr="00AE0CFA" w:rsidRDefault="00AE0CFA" w:rsidP="00AE0CFA">
      <w:pPr>
        <w:ind w:right="72"/>
        <w:rPr>
          <w:sz w:val="24"/>
          <w:szCs w:val="24"/>
        </w:rPr>
      </w:pPr>
    </w:p>
    <w:p w:rsidR="00AE0CFA" w:rsidRPr="00AE0CFA" w:rsidRDefault="00AE0CFA" w:rsidP="00AE0CFA">
      <w:pPr>
        <w:ind w:right="72"/>
        <w:rPr>
          <w:sz w:val="24"/>
          <w:szCs w:val="24"/>
        </w:rPr>
      </w:pPr>
      <w:r w:rsidRPr="00AE0CFA">
        <w:rPr>
          <w:sz w:val="24"/>
          <w:szCs w:val="24"/>
        </w:rPr>
        <w:t xml:space="preserve">Spor nr. 3: </w:t>
      </w:r>
    </w:p>
    <w:p w:rsidR="00AE0CFA" w:rsidRPr="00AE0CFA" w:rsidRDefault="00AE0CFA" w:rsidP="00AE0CFA">
      <w:pPr>
        <w:ind w:right="72"/>
        <w:rPr>
          <w:i/>
          <w:sz w:val="24"/>
          <w:szCs w:val="24"/>
        </w:rPr>
      </w:pPr>
      <w:r w:rsidRPr="00AE0CFA">
        <w:rPr>
          <w:i/>
          <w:sz w:val="24"/>
          <w:szCs w:val="24"/>
        </w:rPr>
        <w:t xml:space="preserve">Kanskje jeg kan hjelpe deg, </w:t>
      </w:r>
    </w:p>
    <w:p w:rsidR="00AE0CFA" w:rsidRPr="00AE0CFA" w:rsidRDefault="00AE0CFA" w:rsidP="00AE0CFA">
      <w:pPr>
        <w:ind w:right="72"/>
        <w:rPr>
          <w:i/>
          <w:sz w:val="24"/>
          <w:szCs w:val="24"/>
        </w:rPr>
      </w:pPr>
      <w:r w:rsidRPr="00AE0CFA">
        <w:rPr>
          <w:i/>
          <w:sz w:val="24"/>
          <w:szCs w:val="24"/>
        </w:rPr>
        <w:t>Hvis du ringer litt med meg?</w:t>
      </w:r>
    </w:p>
    <w:p w:rsidR="00AE0CFA" w:rsidRPr="00AE0CFA" w:rsidRDefault="00AE0CFA" w:rsidP="00AE0CFA">
      <w:pPr>
        <w:ind w:right="72"/>
        <w:rPr>
          <w:i/>
          <w:sz w:val="24"/>
          <w:szCs w:val="24"/>
        </w:rPr>
      </w:pPr>
      <w:r w:rsidRPr="00AE0CFA">
        <w:rPr>
          <w:i/>
          <w:sz w:val="24"/>
          <w:szCs w:val="24"/>
        </w:rPr>
        <w:t>Vil et barn med klokken ringe?</w:t>
      </w:r>
    </w:p>
    <w:p w:rsidR="00AE0CFA" w:rsidRPr="00AE0CFA" w:rsidRDefault="00AE0CFA" w:rsidP="00AE0CFA">
      <w:pPr>
        <w:ind w:right="72"/>
        <w:rPr>
          <w:i/>
          <w:sz w:val="24"/>
          <w:szCs w:val="24"/>
        </w:rPr>
      </w:pPr>
      <w:r w:rsidRPr="00AE0CFA">
        <w:rPr>
          <w:i/>
          <w:sz w:val="24"/>
          <w:szCs w:val="24"/>
        </w:rPr>
        <w:t>Hva vil skje når klokken klinge?</w:t>
      </w:r>
    </w:p>
    <w:p w:rsidR="00AE0CFA" w:rsidRPr="00AE0CFA" w:rsidRDefault="00AE0CFA" w:rsidP="00AE0CFA">
      <w:pPr>
        <w:ind w:right="72"/>
        <w:rPr>
          <w:i/>
          <w:sz w:val="24"/>
          <w:szCs w:val="24"/>
        </w:rPr>
      </w:pPr>
      <w:r w:rsidRPr="00AE0CFA">
        <w:rPr>
          <w:i/>
          <w:sz w:val="24"/>
          <w:szCs w:val="24"/>
        </w:rPr>
        <w:t>Du kan få et svar på gåten</w:t>
      </w:r>
    </w:p>
    <w:p w:rsidR="00AE0CFA" w:rsidRPr="00AE0CFA" w:rsidRDefault="00AE0CFA" w:rsidP="00AE0CFA">
      <w:pPr>
        <w:ind w:right="72"/>
        <w:rPr>
          <w:i/>
          <w:sz w:val="24"/>
          <w:szCs w:val="24"/>
        </w:rPr>
      </w:pPr>
      <w:r w:rsidRPr="00AE0CFA">
        <w:rPr>
          <w:i/>
          <w:sz w:val="24"/>
          <w:szCs w:val="24"/>
        </w:rPr>
        <w:t>Om du tenker mer på båten!</w:t>
      </w:r>
    </w:p>
    <w:p w:rsidR="00AE0CFA" w:rsidRPr="00AE0CFA" w:rsidRDefault="00AE0CFA" w:rsidP="00AE0CFA">
      <w:pPr>
        <w:ind w:right="72"/>
        <w:rPr>
          <w:i/>
          <w:sz w:val="24"/>
          <w:szCs w:val="24"/>
        </w:rPr>
      </w:pPr>
    </w:p>
    <w:p w:rsidR="00AE0CFA" w:rsidRPr="00AE0CFA" w:rsidRDefault="00AE0CFA" w:rsidP="00AE0CFA">
      <w:pPr>
        <w:ind w:right="72"/>
        <w:rPr>
          <w:sz w:val="24"/>
          <w:szCs w:val="24"/>
        </w:rPr>
      </w:pPr>
      <w:r w:rsidRPr="00AE0CFA">
        <w:rPr>
          <w:sz w:val="24"/>
          <w:szCs w:val="24"/>
        </w:rPr>
        <w:t xml:space="preserve">Vi teller til tre, sammen, og ringer med bjella, og da hører vi en som roper: </w:t>
      </w:r>
    </w:p>
    <w:p w:rsidR="00AE0CFA" w:rsidRPr="00AE0CFA" w:rsidRDefault="00AE0CFA" w:rsidP="00AE0CFA">
      <w:pPr>
        <w:ind w:right="72"/>
        <w:rPr>
          <w:sz w:val="24"/>
          <w:szCs w:val="24"/>
        </w:rPr>
      </w:pPr>
    </w:p>
    <w:p w:rsidR="00AE0CFA" w:rsidRPr="00AE0CFA" w:rsidRDefault="00AE0CFA" w:rsidP="00AE0CFA">
      <w:pPr>
        <w:ind w:right="72"/>
        <w:rPr>
          <w:sz w:val="24"/>
          <w:szCs w:val="24"/>
        </w:rPr>
      </w:pPr>
      <w:r w:rsidRPr="00AE0CFA">
        <w:rPr>
          <w:sz w:val="24"/>
          <w:szCs w:val="24"/>
        </w:rPr>
        <w:lastRenderedPageBreak/>
        <w:t xml:space="preserve">Presten: Bare vent litt, jeg kommer, jeg skal bare orden noe, skal vi se… jeg er der straks (osv…) </w:t>
      </w:r>
    </w:p>
    <w:p w:rsidR="00AE0CFA" w:rsidRPr="00AE0CFA" w:rsidRDefault="00AE0CFA" w:rsidP="00AE0CFA">
      <w:pPr>
        <w:ind w:right="72"/>
        <w:rPr>
          <w:sz w:val="24"/>
          <w:szCs w:val="24"/>
        </w:rPr>
      </w:pPr>
    </w:p>
    <w:p w:rsidR="00AE0CFA" w:rsidRPr="00AE0CFA" w:rsidRDefault="00AE0CFA" w:rsidP="00AE0CFA">
      <w:pPr>
        <w:ind w:right="72"/>
        <w:rPr>
          <w:sz w:val="24"/>
          <w:szCs w:val="24"/>
        </w:rPr>
      </w:pPr>
      <w:r w:rsidRPr="00AE0CFA">
        <w:rPr>
          <w:sz w:val="24"/>
          <w:szCs w:val="24"/>
        </w:rPr>
        <w:t>(Kommer frem fra bak alteret)</w:t>
      </w:r>
    </w:p>
    <w:p w:rsidR="00AE0CFA" w:rsidRPr="00AE0CFA" w:rsidRDefault="00AE0CFA" w:rsidP="00AE0CFA">
      <w:pPr>
        <w:ind w:right="72"/>
        <w:rPr>
          <w:sz w:val="24"/>
          <w:szCs w:val="24"/>
        </w:rPr>
      </w:pPr>
    </w:p>
    <w:p w:rsidR="00AE0CFA" w:rsidRPr="00AE0CFA" w:rsidRDefault="00AE0CFA" w:rsidP="00AE0CFA">
      <w:pPr>
        <w:ind w:right="72"/>
        <w:rPr>
          <w:sz w:val="24"/>
          <w:szCs w:val="24"/>
        </w:rPr>
      </w:pPr>
      <w:r w:rsidRPr="00AE0CFA">
        <w:rPr>
          <w:sz w:val="24"/>
          <w:szCs w:val="24"/>
        </w:rPr>
        <w:t xml:space="preserve">Å hallo, så hyggelig, var det noe dere lurte på? </w:t>
      </w:r>
    </w:p>
    <w:p w:rsidR="00AE0CFA" w:rsidRPr="00AE0CFA" w:rsidRDefault="00AE0CFA" w:rsidP="00AE0CFA">
      <w:pPr>
        <w:ind w:right="72"/>
        <w:rPr>
          <w:sz w:val="24"/>
          <w:szCs w:val="24"/>
        </w:rPr>
      </w:pPr>
    </w:p>
    <w:p w:rsidR="00AE0CFA" w:rsidRPr="00AE0CFA" w:rsidRDefault="00AE0CFA" w:rsidP="00AE0CFA">
      <w:pPr>
        <w:ind w:right="72"/>
        <w:rPr>
          <w:sz w:val="24"/>
          <w:szCs w:val="24"/>
        </w:rPr>
      </w:pPr>
      <w:r w:rsidRPr="00AE0CFA">
        <w:rPr>
          <w:sz w:val="24"/>
          <w:szCs w:val="24"/>
        </w:rPr>
        <w:t>Vi lurer på om dette (døpefonten) er den store skatten som er i Elverhøy. Forteller at vi har truffet en mus, som sa at denne var sikkert en skatt og veldig verdifull.</w:t>
      </w:r>
    </w:p>
    <w:p w:rsidR="00AE0CFA" w:rsidRPr="00AE0CFA" w:rsidRDefault="00AE0CFA" w:rsidP="00AE0CFA">
      <w:pPr>
        <w:ind w:right="72"/>
        <w:rPr>
          <w:sz w:val="24"/>
          <w:szCs w:val="24"/>
        </w:rPr>
      </w:pPr>
    </w:p>
    <w:p w:rsidR="00AE0CFA" w:rsidRPr="00AE0CFA" w:rsidRDefault="00AE0CFA" w:rsidP="00AE0CFA">
      <w:pPr>
        <w:ind w:right="72"/>
        <w:rPr>
          <w:sz w:val="24"/>
          <w:szCs w:val="24"/>
        </w:rPr>
      </w:pPr>
      <w:r w:rsidRPr="00AE0CFA">
        <w:rPr>
          <w:sz w:val="24"/>
          <w:szCs w:val="24"/>
        </w:rPr>
        <w:t>Presten: Ja, den er veldig verdifull, men det finnes mange slags skatter her i kirka. – men, var det dere som ringte i klokken?</w:t>
      </w:r>
    </w:p>
    <w:p w:rsidR="00AE0CFA" w:rsidRPr="00AE0CFA" w:rsidRDefault="00AE0CFA" w:rsidP="00AE0CFA">
      <w:pPr>
        <w:ind w:right="72"/>
        <w:rPr>
          <w:sz w:val="24"/>
          <w:szCs w:val="24"/>
        </w:rPr>
      </w:pPr>
    </w:p>
    <w:p w:rsidR="00AE0CFA" w:rsidRPr="00AE0CFA" w:rsidRDefault="00AE0CFA" w:rsidP="00AE0CFA">
      <w:pPr>
        <w:ind w:right="72"/>
        <w:rPr>
          <w:sz w:val="24"/>
          <w:szCs w:val="24"/>
        </w:rPr>
      </w:pPr>
      <w:r w:rsidRPr="00AE0CFA">
        <w:rPr>
          <w:sz w:val="24"/>
          <w:szCs w:val="24"/>
        </w:rPr>
        <w:t>Vi viser ham klokken og lappen, og peker på at det ligger en båt i døpefonten.</w:t>
      </w:r>
    </w:p>
    <w:p w:rsidR="00AE0CFA" w:rsidRPr="00AE0CFA" w:rsidRDefault="00AE0CFA" w:rsidP="00AE0CFA">
      <w:pPr>
        <w:ind w:right="72"/>
        <w:rPr>
          <w:sz w:val="24"/>
          <w:szCs w:val="24"/>
        </w:rPr>
      </w:pPr>
    </w:p>
    <w:p w:rsidR="00AE0CFA" w:rsidRPr="00AE0CFA" w:rsidRDefault="00AE0CFA" w:rsidP="00AE0CFA">
      <w:pPr>
        <w:ind w:right="72"/>
        <w:rPr>
          <w:sz w:val="24"/>
          <w:szCs w:val="24"/>
        </w:rPr>
      </w:pPr>
      <w:r w:rsidRPr="00AE0CFA">
        <w:rPr>
          <w:sz w:val="24"/>
          <w:szCs w:val="24"/>
        </w:rPr>
        <w:t xml:space="preserve">Presten: Åja, så spennende! Ja, </w:t>
      </w:r>
      <w:r w:rsidRPr="00AE0CFA">
        <w:rPr>
          <w:sz w:val="24"/>
          <w:szCs w:val="24"/>
          <w:u w:val="single"/>
        </w:rPr>
        <w:t>jeg</w:t>
      </w:r>
      <w:r w:rsidRPr="00AE0CFA">
        <w:rPr>
          <w:sz w:val="24"/>
          <w:szCs w:val="24"/>
        </w:rPr>
        <w:t xml:space="preserve"> kom i hvert fall når jeg hørte klokken! Kanskje jeg skulle fortelle dere hvorfor båten ligger oppi døpefonten? Vet dere hva en døpefont er, forresten? </w:t>
      </w:r>
    </w:p>
    <w:p w:rsidR="00AE0CFA" w:rsidRPr="00AE0CFA" w:rsidRDefault="00AE0CFA" w:rsidP="00AE0CFA">
      <w:pPr>
        <w:ind w:right="72"/>
        <w:rPr>
          <w:sz w:val="24"/>
          <w:szCs w:val="24"/>
        </w:rPr>
      </w:pPr>
    </w:p>
    <w:p w:rsidR="00AE0CFA" w:rsidRPr="00AE0CFA" w:rsidRDefault="00AE0CFA" w:rsidP="00AE0CFA">
      <w:pPr>
        <w:ind w:right="72"/>
        <w:rPr>
          <w:sz w:val="24"/>
          <w:szCs w:val="24"/>
        </w:rPr>
      </w:pPr>
      <w:r w:rsidRPr="00AE0CFA">
        <w:rPr>
          <w:sz w:val="24"/>
          <w:szCs w:val="24"/>
        </w:rPr>
        <w:t>(samtale: Er noen døpt?  Hva sier man, når man døper; samtale)</w:t>
      </w:r>
    </w:p>
    <w:p w:rsidR="00AE0CFA" w:rsidRPr="00AE0CFA" w:rsidRDefault="00AE0CFA" w:rsidP="00AE0CFA">
      <w:pPr>
        <w:ind w:right="72"/>
        <w:rPr>
          <w:sz w:val="24"/>
          <w:szCs w:val="24"/>
        </w:rPr>
      </w:pPr>
    </w:p>
    <w:p w:rsidR="00AE0CFA" w:rsidRPr="00AE0CFA" w:rsidRDefault="00AE0CFA" w:rsidP="00AE0CFA">
      <w:pPr>
        <w:ind w:right="72"/>
        <w:rPr>
          <w:sz w:val="24"/>
          <w:szCs w:val="24"/>
        </w:rPr>
      </w:pPr>
      <w:r w:rsidRPr="00AE0CFA">
        <w:rPr>
          <w:sz w:val="24"/>
          <w:szCs w:val="24"/>
        </w:rPr>
        <w:t>Men, nå skal dere høre. Båten ligger oppi her, fordi jeg nettopp øvde meg på å lage storm!</w:t>
      </w:r>
    </w:p>
    <w:p w:rsidR="00AE0CFA" w:rsidRPr="00AE0CFA" w:rsidRDefault="00AE0CFA" w:rsidP="00AE0CFA">
      <w:pPr>
        <w:ind w:right="72"/>
        <w:rPr>
          <w:sz w:val="24"/>
          <w:szCs w:val="24"/>
        </w:rPr>
      </w:pPr>
      <w:r w:rsidRPr="00AE0CFA">
        <w:rPr>
          <w:sz w:val="24"/>
          <w:szCs w:val="24"/>
        </w:rPr>
        <w:t>Jeg trenger nemlig å lage storm når jeg forteller  den spennende historien fra bibelen om den gangen Jesus stilte stormen!</w:t>
      </w:r>
    </w:p>
    <w:p w:rsidR="00AE0CFA" w:rsidRPr="00AE0CFA" w:rsidRDefault="00AE0CFA" w:rsidP="00AE0CFA">
      <w:pPr>
        <w:ind w:right="72"/>
        <w:rPr>
          <w:sz w:val="24"/>
          <w:szCs w:val="24"/>
        </w:rPr>
      </w:pPr>
    </w:p>
    <w:p w:rsidR="00AE0CFA" w:rsidRPr="00AE0CFA" w:rsidRDefault="00AE0CFA" w:rsidP="00AE0CFA">
      <w:pPr>
        <w:ind w:right="72"/>
        <w:rPr>
          <w:sz w:val="24"/>
          <w:szCs w:val="24"/>
        </w:rPr>
      </w:pPr>
      <w:r w:rsidRPr="00AE0CFA">
        <w:rPr>
          <w:i/>
          <w:sz w:val="24"/>
          <w:szCs w:val="24"/>
        </w:rPr>
        <w:t>Jesus stiller stormen</w:t>
      </w:r>
      <w:r w:rsidRPr="00AE0CFA">
        <w:rPr>
          <w:sz w:val="24"/>
          <w:szCs w:val="24"/>
        </w:rPr>
        <w:t xml:space="preserve"> </w:t>
      </w:r>
    </w:p>
    <w:p w:rsidR="00AE0CFA" w:rsidRPr="00AE0CFA" w:rsidRDefault="00AE0CFA" w:rsidP="00AE0CFA">
      <w:pPr>
        <w:ind w:right="72"/>
        <w:rPr>
          <w:sz w:val="24"/>
          <w:szCs w:val="24"/>
        </w:rPr>
      </w:pPr>
      <w:r w:rsidRPr="00AE0CFA">
        <w:rPr>
          <w:sz w:val="24"/>
          <w:szCs w:val="24"/>
        </w:rPr>
        <w:t>(helst utenat – få barna til å blåse på båten i døpefonten og lage storm)</w:t>
      </w:r>
    </w:p>
    <w:p w:rsidR="00AE0CFA" w:rsidRPr="00AE0CFA" w:rsidRDefault="00AE0CFA" w:rsidP="00AE0CFA">
      <w:pPr>
        <w:ind w:right="72"/>
        <w:rPr>
          <w:sz w:val="24"/>
          <w:szCs w:val="24"/>
        </w:rPr>
      </w:pPr>
    </w:p>
    <w:p w:rsidR="00AE0CFA" w:rsidRPr="00AE0CFA" w:rsidRDefault="00AE0CFA" w:rsidP="00AE0CFA">
      <w:pPr>
        <w:ind w:right="72"/>
        <w:rPr>
          <w:sz w:val="24"/>
          <w:szCs w:val="24"/>
        </w:rPr>
      </w:pPr>
      <w:r w:rsidRPr="00AE0CFA">
        <w:rPr>
          <w:sz w:val="24"/>
          <w:szCs w:val="24"/>
        </w:rPr>
        <w:lastRenderedPageBreak/>
        <w:t>Etter historien:</w:t>
      </w:r>
    </w:p>
    <w:p w:rsidR="00AE0CFA" w:rsidRPr="00AE0CFA" w:rsidRDefault="00AE0CFA" w:rsidP="00AE0CFA">
      <w:pPr>
        <w:ind w:right="72"/>
        <w:rPr>
          <w:sz w:val="24"/>
          <w:szCs w:val="24"/>
        </w:rPr>
      </w:pPr>
    </w:p>
    <w:p w:rsidR="00AE0CFA" w:rsidRPr="00AE0CFA" w:rsidRDefault="00AE0CFA" w:rsidP="00AE0CFA">
      <w:pPr>
        <w:ind w:right="72"/>
        <w:rPr>
          <w:sz w:val="24"/>
          <w:szCs w:val="24"/>
        </w:rPr>
      </w:pPr>
      <w:r w:rsidRPr="00AE0CFA">
        <w:rPr>
          <w:sz w:val="24"/>
          <w:szCs w:val="24"/>
        </w:rPr>
        <w:t xml:space="preserve">(evt. Spør: Hva er det denne historien betyr?) </w:t>
      </w:r>
    </w:p>
    <w:p w:rsidR="00AE0CFA" w:rsidRPr="00AE0CFA" w:rsidRDefault="00AE0CFA" w:rsidP="00AE0CFA">
      <w:pPr>
        <w:ind w:right="72"/>
        <w:rPr>
          <w:sz w:val="24"/>
          <w:szCs w:val="24"/>
        </w:rPr>
      </w:pPr>
      <w:r w:rsidRPr="00AE0CFA">
        <w:rPr>
          <w:sz w:val="24"/>
          <w:szCs w:val="24"/>
        </w:rPr>
        <w:t xml:space="preserve">Denne historien handler om, at båten alle er trygge når Gud er med, men og man kan rope på Gud når man trenger trøst og hjelp. Hele kirka er akkurat som denne lille båten. Gud passer på oss når det blåser og stormer, det er for å huske </w:t>
      </w:r>
      <w:r w:rsidRPr="00AE0CFA">
        <w:rPr>
          <w:sz w:val="24"/>
          <w:szCs w:val="24"/>
          <w:u w:val="single"/>
        </w:rPr>
        <w:t>det</w:t>
      </w:r>
      <w:r w:rsidRPr="00AE0CFA">
        <w:rPr>
          <w:sz w:val="24"/>
          <w:szCs w:val="24"/>
        </w:rPr>
        <w:t xml:space="preserve">, at vi har </w:t>
      </w:r>
      <w:r w:rsidRPr="00AE0CFA">
        <w:rPr>
          <w:sz w:val="24"/>
          <w:szCs w:val="24"/>
          <w:u w:val="single"/>
        </w:rPr>
        <w:t>den</w:t>
      </w:r>
      <w:r w:rsidRPr="00AE0CFA">
        <w:rPr>
          <w:sz w:val="24"/>
          <w:szCs w:val="24"/>
        </w:rPr>
        <w:t xml:space="preserve"> hengende der: se, - kirkeskipet i taket! Det er litt av en skatt, skal jeg bare si dere.</w:t>
      </w:r>
    </w:p>
    <w:p w:rsidR="00AE0CFA" w:rsidRPr="00AE0CFA" w:rsidRDefault="00AE0CFA" w:rsidP="00AE0CFA">
      <w:pPr>
        <w:ind w:right="72"/>
        <w:rPr>
          <w:sz w:val="24"/>
          <w:szCs w:val="24"/>
        </w:rPr>
      </w:pPr>
      <w:r w:rsidRPr="00AE0CFA">
        <w:rPr>
          <w:sz w:val="24"/>
          <w:szCs w:val="24"/>
        </w:rPr>
        <w:t xml:space="preserve">Men nå må jeg gå og jobbe litt. </w:t>
      </w:r>
    </w:p>
    <w:p w:rsidR="00AE0CFA" w:rsidRPr="00AE0CFA" w:rsidRDefault="00AE0CFA" w:rsidP="00AE0CFA">
      <w:pPr>
        <w:ind w:right="72"/>
        <w:rPr>
          <w:sz w:val="24"/>
          <w:szCs w:val="24"/>
        </w:rPr>
      </w:pPr>
      <w:r w:rsidRPr="00AE0CFA">
        <w:rPr>
          <w:sz w:val="24"/>
          <w:szCs w:val="24"/>
        </w:rPr>
        <w:t xml:space="preserve">Vær så god og let videre. </w:t>
      </w:r>
    </w:p>
    <w:p w:rsidR="00AE0CFA" w:rsidRPr="00AE0CFA" w:rsidRDefault="00AE0CFA" w:rsidP="00AE0CFA">
      <w:pPr>
        <w:ind w:right="72"/>
        <w:rPr>
          <w:sz w:val="24"/>
          <w:szCs w:val="24"/>
        </w:rPr>
      </w:pPr>
      <w:r w:rsidRPr="00AE0CFA">
        <w:rPr>
          <w:sz w:val="24"/>
          <w:szCs w:val="24"/>
        </w:rPr>
        <w:t>Den som leter, finner!</w:t>
      </w:r>
    </w:p>
    <w:p w:rsidR="00AE0CFA" w:rsidRPr="00AE0CFA" w:rsidRDefault="00AE0CFA" w:rsidP="00AE0CFA">
      <w:pPr>
        <w:ind w:right="72"/>
        <w:rPr>
          <w:sz w:val="24"/>
          <w:szCs w:val="24"/>
        </w:rPr>
      </w:pPr>
    </w:p>
    <w:p w:rsidR="00AE0CFA" w:rsidRPr="00AE0CFA" w:rsidRDefault="00AE0CFA" w:rsidP="00AE0CFA">
      <w:pPr>
        <w:ind w:right="72"/>
        <w:rPr>
          <w:b/>
          <w:sz w:val="24"/>
          <w:szCs w:val="24"/>
        </w:rPr>
      </w:pPr>
      <w:r w:rsidRPr="00AE0CFA">
        <w:rPr>
          <w:b/>
          <w:sz w:val="24"/>
          <w:szCs w:val="24"/>
        </w:rPr>
        <w:t>4: Maleriene ved galleriene: engel og kirkerotte møter hverandre, og musa hjelper til.</w:t>
      </w:r>
    </w:p>
    <w:p w:rsidR="00AE0CFA" w:rsidRPr="00AE0CFA" w:rsidRDefault="00AE0CFA" w:rsidP="00AE0CFA">
      <w:pPr>
        <w:ind w:right="72"/>
        <w:rPr>
          <w:sz w:val="24"/>
          <w:szCs w:val="24"/>
        </w:rPr>
      </w:pPr>
    </w:p>
    <w:p w:rsidR="00AE0CFA" w:rsidRPr="00AE0CFA" w:rsidRDefault="00AE0CFA" w:rsidP="00AE0CFA">
      <w:pPr>
        <w:ind w:right="72"/>
        <w:rPr>
          <w:sz w:val="24"/>
          <w:szCs w:val="24"/>
        </w:rPr>
      </w:pPr>
      <w:r w:rsidRPr="00AE0CFA">
        <w:rPr>
          <w:sz w:val="24"/>
          <w:szCs w:val="24"/>
        </w:rPr>
        <w:t>Vi går og ser på skipet.</w:t>
      </w:r>
    </w:p>
    <w:p w:rsidR="00AE0CFA" w:rsidRPr="00AE0CFA" w:rsidRDefault="00AE0CFA" w:rsidP="00AE0CFA">
      <w:pPr>
        <w:ind w:right="72"/>
        <w:rPr>
          <w:sz w:val="24"/>
          <w:szCs w:val="24"/>
        </w:rPr>
      </w:pPr>
    </w:p>
    <w:p w:rsidR="00AE0CFA" w:rsidRPr="00AE0CFA" w:rsidRDefault="00AE0CFA" w:rsidP="00AE0CFA">
      <w:pPr>
        <w:ind w:right="72"/>
        <w:rPr>
          <w:sz w:val="24"/>
          <w:szCs w:val="24"/>
        </w:rPr>
      </w:pPr>
      <w:r w:rsidRPr="00AE0CFA">
        <w:rPr>
          <w:sz w:val="24"/>
          <w:szCs w:val="24"/>
        </w:rPr>
        <w:t>Kanskje det er skatten?</w:t>
      </w:r>
    </w:p>
    <w:p w:rsidR="00AE0CFA" w:rsidRPr="00AE0CFA" w:rsidRDefault="00AE0CFA" w:rsidP="00AE0CFA">
      <w:pPr>
        <w:ind w:right="72"/>
        <w:rPr>
          <w:sz w:val="24"/>
          <w:szCs w:val="24"/>
        </w:rPr>
      </w:pPr>
      <w:r w:rsidRPr="00AE0CFA">
        <w:rPr>
          <w:sz w:val="24"/>
          <w:szCs w:val="24"/>
        </w:rPr>
        <w:t>… Det stod på lappen at vi ikke skulle glemme å tenke på båten!</w:t>
      </w:r>
    </w:p>
    <w:p w:rsidR="00AE0CFA" w:rsidRPr="00AE0CFA" w:rsidRDefault="00AE0CFA" w:rsidP="00AE0CFA">
      <w:pPr>
        <w:ind w:right="72"/>
        <w:rPr>
          <w:sz w:val="24"/>
          <w:szCs w:val="24"/>
        </w:rPr>
      </w:pPr>
      <w:r w:rsidRPr="00AE0CFA">
        <w:rPr>
          <w:sz w:val="24"/>
          <w:szCs w:val="24"/>
        </w:rPr>
        <w:t>Skal vi lete etter båter, og se om vi finner spor?</w:t>
      </w:r>
    </w:p>
    <w:p w:rsidR="00AE0CFA" w:rsidRPr="00AE0CFA" w:rsidRDefault="00AE0CFA" w:rsidP="00AE0CFA">
      <w:pPr>
        <w:ind w:right="72"/>
        <w:rPr>
          <w:sz w:val="24"/>
          <w:szCs w:val="24"/>
        </w:rPr>
      </w:pPr>
      <w:r w:rsidRPr="00AE0CFA">
        <w:rPr>
          <w:sz w:val="24"/>
          <w:szCs w:val="24"/>
        </w:rPr>
        <w:t>Stukket fast på bildet av nordlandsbåt i storm, er det en lapp…</w:t>
      </w:r>
    </w:p>
    <w:p w:rsidR="00AE0CFA" w:rsidRPr="00AE0CFA" w:rsidRDefault="00AE0CFA" w:rsidP="00AE0CFA">
      <w:pPr>
        <w:ind w:right="72"/>
        <w:rPr>
          <w:sz w:val="24"/>
          <w:szCs w:val="24"/>
        </w:rPr>
      </w:pPr>
    </w:p>
    <w:p w:rsidR="00AE0CFA" w:rsidRPr="00AE0CFA" w:rsidRDefault="00AE0CFA" w:rsidP="00AE0CFA">
      <w:pPr>
        <w:ind w:right="72"/>
        <w:rPr>
          <w:sz w:val="24"/>
          <w:szCs w:val="24"/>
        </w:rPr>
      </w:pPr>
      <w:r w:rsidRPr="00AE0CFA">
        <w:rPr>
          <w:sz w:val="24"/>
          <w:szCs w:val="24"/>
        </w:rPr>
        <w:t>Spor nr.4: (første vers her er en digresjon apropos han presten fra boka)</w:t>
      </w:r>
    </w:p>
    <w:p w:rsidR="00AE0CFA" w:rsidRPr="00AE0CFA" w:rsidRDefault="00AE0CFA" w:rsidP="00AE0CFA">
      <w:pPr>
        <w:ind w:left="1620" w:right="72"/>
        <w:rPr>
          <w:i/>
          <w:sz w:val="24"/>
          <w:szCs w:val="24"/>
        </w:rPr>
      </w:pPr>
      <w:r w:rsidRPr="00AE0CFA">
        <w:rPr>
          <w:i/>
          <w:sz w:val="24"/>
          <w:szCs w:val="24"/>
        </w:rPr>
        <w:t>Hadde Jesus vært om bord - I en nordlandsbåt fra nord</w:t>
      </w:r>
    </w:p>
    <w:p w:rsidR="00AE0CFA" w:rsidRPr="00AE0CFA" w:rsidRDefault="00AE0CFA" w:rsidP="00AE0CFA">
      <w:pPr>
        <w:ind w:left="1620" w:right="72"/>
        <w:rPr>
          <w:i/>
          <w:sz w:val="24"/>
          <w:szCs w:val="24"/>
        </w:rPr>
      </w:pPr>
      <w:r w:rsidRPr="00AE0CFA">
        <w:rPr>
          <w:i/>
          <w:sz w:val="24"/>
          <w:szCs w:val="24"/>
        </w:rPr>
        <w:t>Kunne stormen bare komme! Ingen ville trengt og be</w:t>
      </w:r>
    </w:p>
    <w:p w:rsidR="00AE0CFA" w:rsidRPr="00AE0CFA" w:rsidRDefault="00AE0CFA" w:rsidP="00AE0CFA">
      <w:pPr>
        <w:ind w:left="1620" w:right="72"/>
        <w:rPr>
          <w:i/>
          <w:sz w:val="24"/>
          <w:szCs w:val="24"/>
        </w:rPr>
      </w:pPr>
      <w:r w:rsidRPr="00AE0CFA">
        <w:rPr>
          <w:i/>
          <w:sz w:val="24"/>
          <w:szCs w:val="24"/>
        </w:rPr>
        <w:t xml:space="preserve">Jesus stille den, for </w:t>
      </w:r>
      <w:r w:rsidRPr="00AE0CFA">
        <w:rPr>
          <w:i/>
          <w:sz w:val="24"/>
          <w:szCs w:val="24"/>
          <w:u w:val="single"/>
        </w:rPr>
        <w:t>det</w:t>
      </w:r>
    </w:p>
    <w:p w:rsidR="00AE0CFA" w:rsidRPr="00AE0CFA" w:rsidRDefault="00AE0CFA" w:rsidP="00AE0CFA">
      <w:pPr>
        <w:ind w:left="1620" w:right="72"/>
        <w:rPr>
          <w:i/>
          <w:sz w:val="24"/>
          <w:szCs w:val="24"/>
        </w:rPr>
      </w:pPr>
      <w:r w:rsidRPr="00AE0CFA">
        <w:rPr>
          <w:i/>
          <w:sz w:val="24"/>
          <w:szCs w:val="24"/>
        </w:rPr>
        <w:t xml:space="preserve">er en båt som tåler kuling, tåler storm og bølgejuling, </w:t>
      </w:r>
    </w:p>
    <w:p w:rsidR="00AE0CFA" w:rsidRPr="00AE0CFA" w:rsidRDefault="00AE0CFA" w:rsidP="00AE0CFA">
      <w:pPr>
        <w:ind w:left="1620" w:right="72"/>
        <w:rPr>
          <w:i/>
          <w:sz w:val="24"/>
          <w:szCs w:val="24"/>
        </w:rPr>
      </w:pPr>
      <w:r w:rsidRPr="00AE0CFA">
        <w:rPr>
          <w:i/>
          <w:sz w:val="24"/>
          <w:szCs w:val="24"/>
        </w:rPr>
        <w:t>Jesus kunne sovet godt - ikke blitt det minste våt</w:t>
      </w:r>
    </w:p>
    <w:p w:rsidR="00AE0CFA" w:rsidRPr="00AE0CFA" w:rsidRDefault="00AE0CFA" w:rsidP="00AE0CFA">
      <w:pPr>
        <w:ind w:left="1620" w:right="72"/>
        <w:rPr>
          <w:i/>
          <w:sz w:val="24"/>
          <w:szCs w:val="24"/>
        </w:rPr>
      </w:pPr>
      <w:r w:rsidRPr="00AE0CFA">
        <w:rPr>
          <w:i/>
          <w:sz w:val="24"/>
          <w:szCs w:val="24"/>
        </w:rPr>
        <w:lastRenderedPageBreak/>
        <w:t>I en nordnorsk nordlandsbåt.</w:t>
      </w:r>
    </w:p>
    <w:p w:rsidR="00AE0CFA" w:rsidRPr="00AE0CFA" w:rsidRDefault="00AE0CFA" w:rsidP="00AE0CFA">
      <w:pPr>
        <w:ind w:right="72"/>
        <w:rPr>
          <w:i/>
          <w:sz w:val="24"/>
          <w:szCs w:val="24"/>
        </w:rPr>
      </w:pPr>
    </w:p>
    <w:p w:rsidR="00AE0CFA" w:rsidRPr="00AE0CFA" w:rsidRDefault="00AE0CFA" w:rsidP="00AE0CFA">
      <w:pPr>
        <w:ind w:right="72"/>
        <w:rPr>
          <w:i/>
          <w:sz w:val="24"/>
          <w:szCs w:val="24"/>
        </w:rPr>
      </w:pPr>
      <w:r w:rsidRPr="00AE0CFA">
        <w:rPr>
          <w:i/>
          <w:sz w:val="24"/>
          <w:szCs w:val="24"/>
        </w:rPr>
        <w:t xml:space="preserve">Nå er skatten veldig nær </w:t>
      </w:r>
    </w:p>
    <w:p w:rsidR="00AE0CFA" w:rsidRPr="00AE0CFA" w:rsidRDefault="00AE0CFA" w:rsidP="00AE0CFA">
      <w:pPr>
        <w:ind w:right="72"/>
        <w:rPr>
          <w:i/>
          <w:sz w:val="24"/>
          <w:szCs w:val="24"/>
        </w:rPr>
      </w:pPr>
      <w:r w:rsidRPr="00AE0CFA">
        <w:rPr>
          <w:i/>
          <w:sz w:val="24"/>
          <w:szCs w:val="24"/>
        </w:rPr>
        <w:t>Se så vakre lys i taket</w:t>
      </w:r>
    </w:p>
    <w:p w:rsidR="00AE0CFA" w:rsidRPr="00AE0CFA" w:rsidRDefault="00AE0CFA" w:rsidP="00AE0CFA">
      <w:pPr>
        <w:ind w:right="72"/>
        <w:rPr>
          <w:i/>
          <w:sz w:val="24"/>
          <w:szCs w:val="24"/>
        </w:rPr>
      </w:pPr>
      <w:r w:rsidRPr="00AE0CFA">
        <w:rPr>
          <w:i/>
          <w:sz w:val="24"/>
          <w:szCs w:val="24"/>
        </w:rPr>
        <w:t>Se så fine malerier</w:t>
      </w:r>
    </w:p>
    <w:p w:rsidR="00AE0CFA" w:rsidRPr="00AE0CFA" w:rsidRDefault="00AE0CFA" w:rsidP="00AE0CFA">
      <w:pPr>
        <w:ind w:right="72"/>
        <w:rPr>
          <w:i/>
          <w:sz w:val="24"/>
          <w:szCs w:val="24"/>
        </w:rPr>
      </w:pPr>
      <w:r w:rsidRPr="00AE0CFA">
        <w:rPr>
          <w:i/>
          <w:sz w:val="24"/>
          <w:szCs w:val="24"/>
        </w:rPr>
        <w:t xml:space="preserve">Kan du ikke se den her? </w:t>
      </w:r>
    </w:p>
    <w:p w:rsidR="00AE0CFA" w:rsidRPr="00AE0CFA" w:rsidRDefault="00AE0CFA" w:rsidP="00AE0CFA">
      <w:pPr>
        <w:ind w:right="72"/>
        <w:rPr>
          <w:i/>
          <w:sz w:val="24"/>
          <w:szCs w:val="24"/>
        </w:rPr>
      </w:pPr>
      <w:r w:rsidRPr="00AE0CFA">
        <w:rPr>
          <w:i/>
          <w:sz w:val="24"/>
          <w:szCs w:val="24"/>
        </w:rPr>
        <w:t>Hva er skatten: sølv og gull?</w:t>
      </w:r>
    </w:p>
    <w:p w:rsidR="00AE0CFA" w:rsidRPr="00AE0CFA" w:rsidRDefault="00AE0CFA" w:rsidP="00AE0CFA">
      <w:pPr>
        <w:ind w:right="72"/>
        <w:rPr>
          <w:i/>
          <w:sz w:val="24"/>
          <w:szCs w:val="24"/>
        </w:rPr>
      </w:pPr>
      <w:r w:rsidRPr="00AE0CFA">
        <w:rPr>
          <w:i/>
          <w:sz w:val="24"/>
          <w:szCs w:val="24"/>
        </w:rPr>
        <w:t>Perler eller pengestykker?</w:t>
      </w:r>
    </w:p>
    <w:p w:rsidR="00AE0CFA" w:rsidRPr="00AE0CFA" w:rsidRDefault="00AE0CFA" w:rsidP="00AE0CFA">
      <w:pPr>
        <w:ind w:right="72"/>
        <w:rPr>
          <w:i/>
          <w:sz w:val="24"/>
          <w:szCs w:val="24"/>
        </w:rPr>
      </w:pPr>
      <w:r w:rsidRPr="00AE0CFA">
        <w:rPr>
          <w:i/>
          <w:sz w:val="24"/>
          <w:szCs w:val="24"/>
        </w:rPr>
        <w:t>Eller sjeldne vikingsmykker?</w:t>
      </w:r>
    </w:p>
    <w:p w:rsidR="00AE0CFA" w:rsidRPr="00AE0CFA" w:rsidRDefault="00AE0CFA" w:rsidP="00AE0CFA">
      <w:pPr>
        <w:ind w:right="72"/>
        <w:rPr>
          <w:i/>
          <w:sz w:val="24"/>
          <w:szCs w:val="24"/>
        </w:rPr>
      </w:pPr>
      <w:r w:rsidRPr="00AE0CFA">
        <w:rPr>
          <w:i/>
          <w:sz w:val="24"/>
          <w:szCs w:val="24"/>
        </w:rPr>
        <w:t>Hvordan kan du finne noe</w:t>
      </w:r>
    </w:p>
    <w:p w:rsidR="00AE0CFA" w:rsidRPr="00AE0CFA" w:rsidRDefault="00AE0CFA" w:rsidP="00AE0CFA">
      <w:pPr>
        <w:ind w:right="72"/>
        <w:rPr>
          <w:i/>
          <w:sz w:val="24"/>
          <w:szCs w:val="24"/>
        </w:rPr>
      </w:pPr>
      <w:r w:rsidRPr="00AE0CFA">
        <w:rPr>
          <w:i/>
          <w:sz w:val="24"/>
          <w:szCs w:val="24"/>
        </w:rPr>
        <w:t>Som du ikke vet hva er:</w:t>
      </w:r>
    </w:p>
    <w:p w:rsidR="00AE0CFA" w:rsidRPr="00AE0CFA" w:rsidRDefault="00AE0CFA" w:rsidP="00AE0CFA">
      <w:pPr>
        <w:ind w:right="72"/>
        <w:rPr>
          <w:i/>
          <w:sz w:val="24"/>
          <w:szCs w:val="24"/>
        </w:rPr>
      </w:pPr>
      <w:r w:rsidRPr="00AE0CFA">
        <w:rPr>
          <w:i/>
          <w:sz w:val="24"/>
          <w:szCs w:val="24"/>
        </w:rPr>
        <w:t>… Har du sett en engel før?</w:t>
      </w:r>
    </w:p>
    <w:p w:rsidR="00AE0CFA" w:rsidRPr="00AE0CFA" w:rsidRDefault="00AE0CFA" w:rsidP="00AE0CFA">
      <w:pPr>
        <w:ind w:left="540" w:right="72"/>
        <w:rPr>
          <w:i/>
          <w:sz w:val="24"/>
          <w:szCs w:val="24"/>
        </w:rPr>
      </w:pPr>
      <w:r w:rsidRPr="00AE0CFA">
        <w:rPr>
          <w:i/>
          <w:sz w:val="24"/>
          <w:szCs w:val="24"/>
        </w:rPr>
        <w:t>Rop på eng´len… hvis du tør!</w:t>
      </w:r>
    </w:p>
    <w:p w:rsidR="00AE0CFA" w:rsidRPr="00AE0CFA" w:rsidRDefault="00AE0CFA" w:rsidP="00AE0CFA">
      <w:pPr>
        <w:ind w:right="72"/>
        <w:rPr>
          <w:sz w:val="24"/>
          <w:szCs w:val="24"/>
        </w:rPr>
      </w:pPr>
    </w:p>
    <w:p w:rsidR="00AE0CFA" w:rsidRPr="00AE0CFA" w:rsidRDefault="00AE0CFA" w:rsidP="00AE0CFA">
      <w:pPr>
        <w:ind w:right="72"/>
        <w:rPr>
          <w:sz w:val="24"/>
          <w:szCs w:val="24"/>
        </w:rPr>
      </w:pPr>
    </w:p>
    <w:p w:rsidR="00AE0CFA" w:rsidRPr="00AE0CFA" w:rsidRDefault="00AE0CFA" w:rsidP="00AE0CFA">
      <w:pPr>
        <w:ind w:right="72"/>
        <w:rPr>
          <w:sz w:val="24"/>
          <w:szCs w:val="24"/>
        </w:rPr>
      </w:pPr>
      <w:r w:rsidRPr="00AE0CFA">
        <w:rPr>
          <w:sz w:val="24"/>
          <w:szCs w:val="24"/>
        </w:rPr>
        <w:t>Vi roper: Engel, engel! Engelen holder til på galleriet. Snufser i et digert lommetørkle. Litt deprimert:</w:t>
      </w:r>
    </w:p>
    <w:p w:rsidR="00AE0CFA" w:rsidRPr="00AE0CFA" w:rsidRDefault="00AE0CFA" w:rsidP="00AE0CFA">
      <w:pPr>
        <w:ind w:right="72"/>
        <w:rPr>
          <w:sz w:val="24"/>
          <w:szCs w:val="24"/>
        </w:rPr>
      </w:pPr>
    </w:p>
    <w:p w:rsidR="00AE0CFA" w:rsidRPr="00AE0CFA" w:rsidRDefault="00AE0CFA" w:rsidP="00AE0CFA">
      <w:pPr>
        <w:ind w:right="72"/>
        <w:rPr>
          <w:sz w:val="24"/>
          <w:szCs w:val="24"/>
        </w:rPr>
      </w:pPr>
      <w:r w:rsidRPr="00AE0CFA">
        <w:rPr>
          <w:sz w:val="24"/>
          <w:szCs w:val="24"/>
        </w:rPr>
        <w:t>Engel: snufs, snufs: Frykt ikke, alle sammen – Ja, ja … hva er det?</w:t>
      </w:r>
    </w:p>
    <w:p w:rsidR="00AE0CFA" w:rsidRPr="00AE0CFA" w:rsidRDefault="00AE0CFA" w:rsidP="00AE0CFA">
      <w:pPr>
        <w:ind w:right="72"/>
        <w:rPr>
          <w:sz w:val="24"/>
          <w:szCs w:val="24"/>
        </w:rPr>
      </w:pPr>
    </w:p>
    <w:p w:rsidR="00AE0CFA" w:rsidRPr="00AE0CFA" w:rsidRDefault="00AE0CFA" w:rsidP="00AE0CFA">
      <w:pPr>
        <w:ind w:right="72"/>
        <w:rPr>
          <w:sz w:val="24"/>
          <w:szCs w:val="24"/>
        </w:rPr>
      </w:pPr>
      <w:r w:rsidRPr="00AE0CFA">
        <w:rPr>
          <w:sz w:val="24"/>
          <w:szCs w:val="24"/>
        </w:rPr>
        <w:t>Vi sier at vi leter etter den store Elverhøyskatten, og det stod at vi skulle rope på engelen hvis vi turte:</w:t>
      </w:r>
    </w:p>
    <w:p w:rsidR="00AE0CFA" w:rsidRPr="00AE0CFA" w:rsidRDefault="00AE0CFA" w:rsidP="00AE0CFA">
      <w:pPr>
        <w:ind w:right="72"/>
        <w:rPr>
          <w:sz w:val="24"/>
          <w:szCs w:val="24"/>
        </w:rPr>
      </w:pPr>
    </w:p>
    <w:p w:rsidR="00AE0CFA" w:rsidRPr="00AE0CFA" w:rsidRDefault="00AE0CFA" w:rsidP="00AE0CFA">
      <w:pPr>
        <w:ind w:right="72"/>
        <w:rPr>
          <w:sz w:val="24"/>
          <w:szCs w:val="24"/>
        </w:rPr>
      </w:pPr>
      <w:r w:rsidRPr="00AE0CFA">
        <w:rPr>
          <w:sz w:val="24"/>
          <w:szCs w:val="24"/>
        </w:rPr>
        <w:t xml:space="preserve">Engel: Ja, dere er veldig modige. Frykt ikke, det er bra. – Ja, jeg fikk beskjed fra sjefen i Himmelen om at jeg skulle komme og vise dere veien, og jeg hadde tenkt å hjelpe dere masse, men… snufs, snufs, nå kommer jeg meg ikke til dere, for jeg er innelåst her oppe, jeg som akkurat hadde puttet vingene mine i vaskemaskinen så de skulle bli rene til søndag… </w:t>
      </w:r>
      <w:r w:rsidRPr="00AE0CFA">
        <w:rPr>
          <w:sz w:val="24"/>
          <w:szCs w:val="24"/>
        </w:rPr>
        <w:lastRenderedPageBreak/>
        <w:t>Nå kan jeg ikke fly herfra… Og jeg tror jeg så en kirkerotte som smatt av gårde med nøkkelen … huff og huff, snufs, snufs</w:t>
      </w:r>
    </w:p>
    <w:p w:rsidR="00AE0CFA" w:rsidRPr="00AE0CFA" w:rsidRDefault="00AE0CFA" w:rsidP="00AE0CFA">
      <w:pPr>
        <w:ind w:right="72"/>
        <w:rPr>
          <w:sz w:val="24"/>
          <w:szCs w:val="24"/>
        </w:rPr>
      </w:pPr>
    </w:p>
    <w:p w:rsidR="00AE0CFA" w:rsidRPr="00AE0CFA" w:rsidRDefault="00AE0CFA" w:rsidP="00AE0CFA">
      <w:pPr>
        <w:ind w:right="72"/>
        <w:rPr>
          <w:sz w:val="24"/>
          <w:szCs w:val="24"/>
        </w:rPr>
      </w:pPr>
      <w:r w:rsidRPr="00AE0CFA">
        <w:rPr>
          <w:sz w:val="24"/>
          <w:szCs w:val="24"/>
        </w:rPr>
        <w:t>På det andre galleriet hører vi noen som knegger og ler og sier ærta bærta. Det er kirkerotta.</w:t>
      </w:r>
    </w:p>
    <w:p w:rsidR="00AE0CFA" w:rsidRPr="00AE0CFA" w:rsidRDefault="00AE0CFA" w:rsidP="00AE0CFA">
      <w:pPr>
        <w:ind w:right="72"/>
        <w:rPr>
          <w:sz w:val="24"/>
          <w:szCs w:val="24"/>
        </w:rPr>
      </w:pPr>
    </w:p>
    <w:p w:rsidR="00AE0CFA" w:rsidRPr="00AE0CFA" w:rsidRDefault="00AE0CFA" w:rsidP="00AE0CFA">
      <w:pPr>
        <w:ind w:right="72"/>
        <w:rPr>
          <w:sz w:val="24"/>
          <w:szCs w:val="24"/>
        </w:rPr>
      </w:pPr>
      <w:r w:rsidRPr="00AE0CFA">
        <w:rPr>
          <w:sz w:val="24"/>
          <w:szCs w:val="24"/>
        </w:rPr>
        <w:t>Rotta: Ærta Bærta, Hei og hallo, nå må du gi skatten til meg, for jeg har nøkkelen, og du kommer deg ikke ned derfra… ho ho ho… rotta er lur og god</w:t>
      </w:r>
    </w:p>
    <w:p w:rsidR="00AE0CFA" w:rsidRPr="00AE0CFA" w:rsidRDefault="00AE0CFA" w:rsidP="00AE0CFA">
      <w:pPr>
        <w:ind w:right="72"/>
        <w:rPr>
          <w:sz w:val="24"/>
          <w:szCs w:val="24"/>
        </w:rPr>
      </w:pPr>
    </w:p>
    <w:p w:rsidR="00AE0CFA" w:rsidRPr="00AE0CFA" w:rsidRDefault="00AE0CFA" w:rsidP="00AE0CFA">
      <w:pPr>
        <w:ind w:right="72"/>
        <w:rPr>
          <w:sz w:val="24"/>
          <w:szCs w:val="24"/>
        </w:rPr>
      </w:pPr>
      <w:r w:rsidRPr="00AE0CFA">
        <w:rPr>
          <w:sz w:val="24"/>
          <w:szCs w:val="24"/>
        </w:rPr>
        <w:t xml:space="preserve">Engelen: Å, du rampete kirkerotte. Du vet jo ikke hva skatten er. Bare ungene kan vise deg det. </w:t>
      </w:r>
    </w:p>
    <w:p w:rsidR="00AE0CFA" w:rsidRPr="00AE0CFA" w:rsidRDefault="00AE0CFA" w:rsidP="00AE0CFA">
      <w:pPr>
        <w:ind w:right="72"/>
        <w:rPr>
          <w:sz w:val="24"/>
          <w:szCs w:val="24"/>
        </w:rPr>
      </w:pPr>
      <w:r w:rsidRPr="00AE0CFA">
        <w:rPr>
          <w:sz w:val="24"/>
          <w:szCs w:val="24"/>
        </w:rPr>
        <w:t xml:space="preserve">Du skal få se skatten, når vi oppdager den, alle sammen. </w:t>
      </w:r>
    </w:p>
    <w:p w:rsidR="00AE0CFA" w:rsidRPr="00AE0CFA" w:rsidRDefault="00AE0CFA" w:rsidP="00AE0CFA">
      <w:pPr>
        <w:ind w:right="72"/>
        <w:rPr>
          <w:sz w:val="24"/>
          <w:szCs w:val="24"/>
        </w:rPr>
      </w:pPr>
      <w:r w:rsidRPr="00AE0CFA">
        <w:rPr>
          <w:sz w:val="24"/>
          <w:szCs w:val="24"/>
        </w:rPr>
        <w:t>Rotta, kan du ikke la vær å være rampete nå, og så er vi venner, og så kan vi lete sammen videre?</w:t>
      </w:r>
    </w:p>
    <w:p w:rsidR="00AE0CFA" w:rsidRPr="00AE0CFA" w:rsidRDefault="00AE0CFA" w:rsidP="00AE0CFA">
      <w:pPr>
        <w:ind w:right="72"/>
        <w:rPr>
          <w:sz w:val="24"/>
          <w:szCs w:val="24"/>
        </w:rPr>
      </w:pPr>
    </w:p>
    <w:p w:rsidR="00AE0CFA" w:rsidRPr="00AE0CFA" w:rsidRDefault="00AE0CFA" w:rsidP="00AE0CFA">
      <w:pPr>
        <w:ind w:right="72"/>
        <w:rPr>
          <w:sz w:val="24"/>
          <w:szCs w:val="24"/>
        </w:rPr>
      </w:pPr>
      <w:r w:rsidRPr="00AE0CFA">
        <w:rPr>
          <w:sz w:val="24"/>
          <w:szCs w:val="24"/>
        </w:rPr>
        <w:t>Rotta: Æsj, ingen er venner med meg uansett. Rotta er alltid alene. Og nå må du gjøre som jeg sier, for jeg har nøkkelen opp til der du er. Ærta på fjærta. Bærta på ærta, skværta på dærta</w:t>
      </w:r>
    </w:p>
    <w:p w:rsidR="00AE0CFA" w:rsidRPr="00AE0CFA" w:rsidRDefault="00AE0CFA" w:rsidP="00AE0CFA">
      <w:pPr>
        <w:ind w:right="72"/>
        <w:rPr>
          <w:sz w:val="24"/>
          <w:szCs w:val="24"/>
        </w:rPr>
      </w:pPr>
    </w:p>
    <w:p w:rsidR="00AE0CFA" w:rsidRPr="00AE0CFA" w:rsidRDefault="00AE0CFA" w:rsidP="00AE0CFA">
      <w:pPr>
        <w:ind w:right="72"/>
        <w:rPr>
          <w:sz w:val="24"/>
          <w:szCs w:val="24"/>
        </w:rPr>
      </w:pPr>
      <w:r w:rsidRPr="00AE0CFA">
        <w:rPr>
          <w:sz w:val="24"/>
          <w:szCs w:val="24"/>
        </w:rPr>
        <w:t>Men rotta erter: Dukketeatermusen ”lister seg” langs gelenderet på galleriet, og dytter nøkkelen ut av hånda til rotta.</w:t>
      </w:r>
    </w:p>
    <w:p w:rsidR="00AE0CFA" w:rsidRPr="00AE0CFA" w:rsidRDefault="00AE0CFA" w:rsidP="00AE0CFA">
      <w:pPr>
        <w:ind w:right="72"/>
        <w:rPr>
          <w:sz w:val="24"/>
          <w:szCs w:val="24"/>
        </w:rPr>
      </w:pPr>
      <w:r w:rsidRPr="00AE0CFA">
        <w:rPr>
          <w:sz w:val="24"/>
          <w:szCs w:val="24"/>
        </w:rPr>
        <w:t xml:space="preserve">Når den faller ned på gulvet der vi står, plukker barna den opp og vi går og hjelper engelen. </w:t>
      </w:r>
    </w:p>
    <w:p w:rsidR="00AE0CFA" w:rsidRPr="00AE0CFA" w:rsidRDefault="00AE0CFA" w:rsidP="00AE0CFA">
      <w:pPr>
        <w:ind w:right="72"/>
        <w:rPr>
          <w:sz w:val="24"/>
          <w:szCs w:val="24"/>
        </w:rPr>
      </w:pPr>
    </w:p>
    <w:p w:rsidR="00AE0CFA" w:rsidRPr="00AE0CFA" w:rsidRDefault="00AE0CFA" w:rsidP="00AE0CFA">
      <w:pPr>
        <w:ind w:right="72"/>
        <w:rPr>
          <w:sz w:val="24"/>
          <w:szCs w:val="24"/>
        </w:rPr>
      </w:pPr>
      <w:r w:rsidRPr="00AE0CFA">
        <w:rPr>
          <w:sz w:val="24"/>
          <w:szCs w:val="24"/>
        </w:rPr>
        <w:t>Rotta: Ååå nei, … typisk… søren heller!</w:t>
      </w:r>
    </w:p>
    <w:p w:rsidR="00AE0CFA" w:rsidRPr="00AE0CFA" w:rsidRDefault="00AE0CFA" w:rsidP="00AE0CFA">
      <w:pPr>
        <w:ind w:right="72"/>
        <w:rPr>
          <w:sz w:val="24"/>
          <w:szCs w:val="24"/>
        </w:rPr>
      </w:pPr>
    </w:p>
    <w:p w:rsidR="00AE0CFA" w:rsidRPr="00AE0CFA" w:rsidRDefault="00AE0CFA" w:rsidP="00AE0CFA">
      <w:pPr>
        <w:ind w:right="72"/>
        <w:rPr>
          <w:sz w:val="24"/>
          <w:szCs w:val="24"/>
        </w:rPr>
      </w:pPr>
    </w:p>
    <w:p w:rsidR="00AE0CFA" w:rsidRPr="00AE0CFA" w:rsidRDefault="00AE0CFA" w:rsidP="00AE0CFA">
      <w:pPr>
        <w:ind w:right="72"/>
        <w:rPr>
          <w:b/>
          <w:sz w:val="24"/>
          <w:szCs w:val="24"/>
        </w:rPr>
      </w:pPr>
      <w:r w:rsidRPr="00AE0CFA">
        <w:rPr>
          <w:b/>
          <w:sz w:val="24"/>
          <w:szCs w:val="24"/>
        </w:rPr>
        <w:t>5: Orgelgalleriet: Vi lærer sang: ”Vinden ser vi ikke”, og finner det siste sporet. (NoS 228)</w:t>
      </w:r>
    </w:p>
    <w:p w:rsidR="00AE0CFA" w:rsidRPr="00AE0CFA" w:rsidRDefault="00AE0CFA" w:rsidP="00AE0CFA">
      <w:pPr>
        <w:ind w:right="72"/>
        <w:rPr>
          <w:sz w:val="24"/>
          <w:szCs w:val="24"/>
        </w:rPr>
      </w:pPr>
    </w:p>
    <w:p w:rsidR="00AE0CFA" w:rsidRPr="00AE0CFA" w:rsidRDefault="00AE0CFA" w:rsidP="00AE0CFA">
      <w:pPr>
        <w:ind w:right="72"/>
        <w:rPr>
          <w:sz w:val="24"/>
          <w:szCs w:val="24"/>
        </w:rPr>
      </w:pPr>
      <w:r w:rsidRPr="00AE0CFA">
        <w:rPr>
          <w:sz w:val="24"/>
          <w:szCs w:val="24"/>
        </w:rPr>
        <w:lastRenderedPageBreak/>
        <w:t>Vi låser oss inn på galleriet. Hilser på engel.</w:t>
      </w:r>
    </w:p>
    <w:p w:rsidR="00AE0CFA" w:rsidRPr="00AE0CFA" w:rsidRDefault="00AE0CFA" w:rsidP="00AE0CFA">
      <w:pPr>
        <w:ind w:right="72"/>
        <w:rPr>
          <w:sz w:val="24"/>
          <w:szCs w:val="24"/>
        </w:rPr>
      </w:pPr>
    </w:p>
    <w:p w:rsidR="00AE0CFA" w:rsidRPr="00AE0CFA" w:rsidRDefault="00AE0CFA" w:rsidP="00AE0CFA">
      <w:pPr>
        <w:ind w:right="72"/>
        <w:rPr>
          <w:sz w:val="24"/>
          <w:szCs w:val="24"/>
        </w:rPr>
      </w:pPr>
      <w:r w:rsidRPr="00AE0CFA">
        <w:rPr>
          <w:sz w:val="24"/>
          <w:szCs w:val="24"/>
        </w:rPr>
        <w:t xml:space="preserve">Engel: Å tusen takk! Nå var det dere som hjalp meg! Se på dette orgelet! Det er en skatt! Det er ikke den skatten dere leter etter. Men inni her finnes det siste sporet … - for at vi skal få det ut, må vi alle synge de riktige tonene. Jeg skal hjelpe dere å lære dem, og så ser vi hva som skjer! </w:t>
      </w:r>
    </w:p>
    <w:p w:rsidR="00AE0CFA" w:rsidRPr="00AE0CFA" w:rsidRDefault="00AE0CFA" w:rsidP="00AE0CFA">
      <w:pPr>
        <w:ind w:right="72"/>
        <w:rPr>
          <w:sz w:val="24"/>
          <w:szCs w:val="24"/>
        </w:rPr>
      </w:pPr>
    </w:p>
    <w:p w:rsidR="00AE0CFA" w:rsidRPr="00AE0CFA" w:rsidRDefault="00AE0CFA" w:rsidP="00AE0CFA">
      <w:pPr>
        <w:ind w:right="72"/>
        <w:rPr>
          <w:i/>
          <w:sz w:val="24"/>
          <w:szCs w:val="24"/>
        </w:rPr>
      </w:pPr>
      <w:r w:rsidRPr="00AE0CFA">
        <w:rPr>
          <w:sz w:val="24"/>
          <w:szCs w:val="24"/>
        </w:rPr>
        <w:t xml:space="preserve">Spor nr.5: Lære </w:t>
      </w:r>
      <w:r w:rsidRPr="00AE0CFA">
        <w:rPr>
          <w:i/>
          <w:sz w:val="24"/>
          <w:szCs w:val="24"/>
          <w:u w:val="single"/>
        </w:rPr>
        <w:t>Vinden Ser Vi Ikke (NoS 228)</w:t>
      </w:r>
    </w:p>
    <w:p w:rsidR="00AE0CFA" w:rsidRPr="00AE0CFA" w:rsidRDefault="00AE0CFA" w:rsidP="00AE0CFA">
      <w:pPr>
        <w:ind w:right="72"/>
        <w:rPr>
          <w:i/>
          <w:sz w:val="24"/>
          <w:szCs w:val="24"/>
        </w:rPr>
      </w:pPr>
    </w:p>
    <w:p w:rsidR="00AE0CFA" w:rsidRPr="00AE0CFA" w:rsidRDefault="00AE0CFA" w:rsidP="00AE0CFA">
      <w:pPr>
        <w:ind w:right="72"/>
        <w:rPr>
          <w:sz w:val="24"/>
          <w:szCs w:val="24"/>
        </w:rPr>
      </w:pPr>
      <w:r w:rsidRPr="00AE0CFA">
        <w:rPr>
          <w:sz w:val="24"/>
          <w:szCs w:val="24"/>
        </w:rPr>
        <w:t>Når vi har sunget den ganske bra, detter en luke opp i orgelet, (den som spiller engel trekker i en tynn snor for å få dette til å skje) Der er det en lapp til.</w:t>
      </w:r>
    </w:p>
    <w:p w:rsidR="00AE0CFA" w:rsidRPr="00AE0CFA" w:rsidRDefault="00AE0CFA" w:rsidP="00AE0CFA">
      <w:pPr>
        <w:ind w:right="72"/>
        <w:rPr>
          <w:sz w:val="24"/>
          <w:szCs w:val="24"/>
        </w:rPr>
      </w:pPr>
    </w:p>
    <w:p w:rsidR="00AE0CFA" w:rsidRPr="00AE0CFA" w:rsidRDefault="00AE0CFA" w:rsidP="00AE0CFA">
      <w:pPr>
        <w:ind w:right="72"/>
        <w:rPr>
          <w:sz w:val="24"/>
          <w:szCs w:val="24"/>
        </w:rPr>
      </w:pPr>
    </w:p>
    <w:p w:rsidR="00AE0CFA" w:rsidRPr="00AE0CFA" w:rsidRDefault="00AE0CFA" w:rsidP="00AE0CFA">
      <w:pPr>
        <w:ind w:right="72"/>
        <w:rPr>
          <w:sz w:val="24"/>
          <w:szCs w:val="24"/>
        </w:rPr>
      </w:pPr>
    </w:p>
    <w:p w:rsidR="00AE0CFA" w:rsidRPr="00AE0CFA" w:rsidRDefault="00AE0CFA" w:rsidP="00AE0CFA">
      <w:pPr>
        <w:ind w:right="72"/>
        <w:rPr>
          <w:sz w:val="24"/>
          <w:szCs w:val="24"/>
        </w:rPr>
      </w:pPr>
      <w:r w:rsidRPr="00AE0CFA">
        <w:rPr>
          <w:sz w:val="24"/>
          <w:szCs w:val="24"/>
        </w:rPr>
        <w:t xml:space="preserve">Engelen leser: </w:t>
      </w:r>
    </w:p>
    <w:p w:rsidR="00AE0CFA" w:rsidRPr="00AE0CFA" w:rsidRDefault="00AE0CFA" w:rsidP="00AE0CFA">
      <w:pPr>
        <w:ind w:right="72"/>
        <w:rPr>
          <w:sz w:val="24"/>
          <w:szCs w:val="24"/>
        </w:rPr>
      </w:pPr>
    </w:p>
    <w:p w:rsidR="00AE0CFA" w:rsidRPr="00AE0CFA" w:rsidRDefault="00AE0CFA" w:rsidP="00AE0CFA">
      <w:pPr>
        <w:ind w:right="72"/>
        <w:rPr>
          <w:i/>
          <w:sz w:val="24"/>
          <w:szCs w:val="24"/>
        </w:rPr>
      </w:pPr>
      <w:r w:rsidRPr="00AE0CFA">
        <w:rPr>
          <w:sz w:val="24"/>
          <w:szCs w:val="24"/>
        </w:rPr>
        <w:t xml:space="preserve">Spor nr. 6: </w:t>
      </w:r>
      <w:r w:rsidRPr="00AE0CFA">
        <w:rPr>
          <w:i/>
          <w:sz w:val="24"/>
          <w:szCs w:val="24"/>
        </w:rPr>
        <w:t>Vakker sang er óg en skatt</w:t>
      </w:r>
    </w:p>
    <w:p w:rsidR="00AE0CFA" w:rsidRPr="00AE0CFA" w:rsidRDefault="00AE0CFA" w:rsidP="00AE0CFA">
      <w:pPr>
        <w:ind w:right="72"/>
        <w:rPr>
          <w:i/>
          <w:sz w:val="24"/>
          <w:szCs w:val="24"/>
        </w:rPr>
      </w:pPr>
      <w:r w:rsidRPr="00AE0CFA">
        <w:rPr>
          <w:i/>
          <w:sz w:val="24"/>
          <w:szCs w:val="24"/>
        </w:rPr>
        <w:tab/>
      </w:r>
      <w:r w:rsidRPr="00AE0CFA">
        <w:rPr>
          <w:i/>
          <w:sz w:val="24"/>
          <w:szCs w:val="24"/>
        </w:rPr>
        <w:tab/>
        <w:t>Nå ble kirka helt betatt!</w:t>
      </w:r>
    </w:p>
    <w:p w:rsidR="00AE0CFA" w:rsidRPr="00AE0CFA" w:rsidRDefault="00AE0CFA" w:rsidP="00AE0CFA">
      <w:pPr>
        <w:ind w:left="708" w:right="72" w:firstLine="708"/>
        <w:rPr>
          <w:i/>
          <w:sz w:val="24"/>
          <w:szCs w:val="24"/>
        </w:rPr>
      </w:pPr>
      <w:r w:rsidRPr="00AE0CFA">
        <w:rPr>
          <w:i/>
          <w:sz w:val="24"/>
          <w:szCs w:val="24"/>
        </w:rPr>
        <w:t>Dere er så gulle gode</w:t>
      </w:r>
    </w:p>
    <w:p w:rsidR="00AE0CFA" w:rsidRPr="00AE0CFA" w:rsidRDefault="00AE0CFA" w:rsidP="00AE0CFA">
      <w:pPr>
        <w:ind w:left="708" w:right="72" w:firstLine="708"/>
        <w:rPr>
          <w:i/>
          <w:sz w:val="24"/>
          <w:szCs w:val="24"/>
        </w:rPr>
      </w:pPr>
      <w:r w:rsidRPr="00AE0CFA">
        <w:rPr>
          <w:i/>
          <w:sz w:val="24"/>
          <w:szCs w:val="24"/>
        </w:rPr>
        <w:t>At man ikke skulle tro det.</w:t>
      </w:r>
    </w:p>
    <w:p w:rsidR="00AE0CFA" w:rsidRPr="00AE0CFA" w:rsidRDefault="00AE0CFA" w:rsidP="00AE0CFA">
      <w:pPr>
        <w:ind w:left="708" w:right="72" w:firstLine="708"/>
        <w:rPr>
          <w:i/>
          <w:sz w:val="24"/>
          <w:szCs w:val="24"/>
        </w:rPr>
      </w:pPr>
      <w:r w:rsidRPr="00AE0CFA">
        <w:rPr>
          <w:i/>
          <w:sz w:val="24"/>
          <w:szCs w:val="24"/>
        </w:rPr>
        <w:t>Løsningen er like ved:</w:t>
      </w:r>
    </w:p>
    <w:p w:rsidR="00AE0CFA" w:rsidRPr="00AE0CFA" w:rsidRDefault="00AE0CFA" w:rsidP="00AE0CFA">
      <w:pPr>
        <w:ind w:left="708" w:right="72" w:firstLine="708"/>
        <w:rPr>
          <w:i/>
          <w:sz w:val="24"/>
          <w:szCs w:val="24"/>
        </w:rPr>
      </w:pPr>
      <w:r w:rsidRPr="00AE0CFA">
        <w:rPr>
          <w:i/>
          <w:sz w:val="24"/>
          <w:szCs w:val="24"/>
        </w:rPr>
        <w:t>Gå bak alteret og se</w:t>
      </w:r>
    </w:p>
    <w:p w:rsidR="00AE0CFA" w:rsidRPr="00AE0CFA" w:rsidRDefault="00AE0CFA" w:rsidP="00AE0CFA">
      <w:pPr>
        <w:ind w:left="708" w:right="72" w:firstLine="708"/>
        <w:rPr>
          <w:i/>
          <w:sz w:val="24"/>
          <w:szCs w:val="24"/>
        </w:rPr>
      </w:pPr>
      <w:r w:rsidRPr="00AE0CFA">
        <w:rPr>
          <w:i/>
          <w:sz w:val="24"/>
          <w:szCs w:val="24"/>
        </w:rPr>
        <w:t>Alt det fine du kan se</w:t>
      </w:r>
    </w:p>
    <w:p w:rsidR="00AE0CFA" w:rsidRPr="00AE0CFA" w:rsidRDefault="00AE0CFA" w:rsidP="00AE0CFA">
      <w:pPr>
        <w:ind w:left="708" w:right="72" w:firstLine="708"/>
        <w:rPr>
          <w:i/>
          <w:sz w:val="24"/>
          <w:szCs w:val="24"/>
        </w:rPr>
      </w:pPr>
      <w:r w:rsidRPr="00AE0CFA">
        <w:rPr>
          <w:i/>
          <w:sz w:val="24"/>
          <w:szCs w:val="24"/>
        </w:rPr>
        <w:t xml:space="preserve">Tar du med, og bruker det! </w:t>
      </w:r>
    </w:p>
    <w:p w:rsidR="00AE0CFA" w:rsidRPr="00AE0CFA" w:rsidRDefault="00AE0CFA" w:rsidP="00AE0CFA">
      <w:pPr>
        <w:ind w:left="708" w:right="72" w:firstLine="708"/>
        <w:rPr>
          <w:i/>
          <w:sz w:val="24"/>
          <w:szCs w:val="24"/>
        </w:rPr>
      </w:pPr>
    </w:p>
    <w:p w:rsidR="00AE0CFA" w:rsidRPr="00AE0CFA" w:rsidRDefault="00AE0CFA" w:rsidP="00AE0CFA">
      <w:pPr>
        <w:ind w:right="72"/>
        <w:rPr>
          <w:sz w:val="24"/>
          <w:szCs w:val="24"/>
        </w:rPr>
      </w:pPr>
      <w:r w:rsidRPr="00AE0CFA">
        <w:rPr>
          <w:sz w:val="24"/>
          <w:szCs w:val="24"/>
        </w:rPr>
        <w:t>Vi går ned trappa igjen, og midt på kirkegulvet står rotta og snufser:</w:t>
      </w:r>
    </w:p>
    <w:p w:rsidR="00AE0CFA" w:rsidRPr="00AE0CFA" w:rsidRDefault="00AE0CFA" w:rsidP="00AE0CFA">
      <w:pPr>
        <w:ind w:right="72"/>
        <w:rPr>
          <w:sz w:val="24"/>
          <w:szCs w:val="24"/>
        </w:rPr>
      </w:pPr>
    </w:p>
    <w:p w:rsidR="00AE0CFA" w:rsidRPr="00AE0CFA" w:rsidRDefault="00AE0CFA" w:rsidP="00AE0CFA">
      <w:pPr>
        <w:ind w:right="72"/>
        <w:rPr>
          <w:sz w:val="24"/>
          <w:szCs w:val="24"/>
        </w:rPr>
      </w:pPr>
      <w:r w:rsidRPr="00AE0CFA">
        <w:rPr>
          <w:sz w:val="24"/>
          <w:szCs w:val="24"/>
        </w:rPr>
        <w:lastRenderedPageBreak/>
        <w:t>Rotta: Jeg finner aldri noe skatt jeg</w:t>
      </w:r>
    </w:p>
    <w:p w:rsidR="00AE0CFA" w:rsidRPr="00AE0CFA" w:rsidRDefault="00AE0CFA" w:rsidP="00AE0CFA">
      <w:pPr>
        <w:ind w:right="72"/>
        <w:rPr>
          <w:sz w:val="24"/>
          <w:szCs w:val="24"/>
        </w:rPr>
      </w:pPr>
    </w:p>
    <w:p w:rsidR="00AE0CFA" w:rsidRPr="00AE0CFA" w:rsidRDefault="00AE0CFA" w:rsidP="00AE0CFA">
      <w:pPr>
        <w:ind w:right="72"/>
        <w:rPr>
          <w:sz w:val="24"/>
          <w:szCs w:val="24"/>
        </w:rPr>
      </w:pPr>
      <w:r w:rsidRPr="00AE0CFA">
        <w:rPr>
          <w:sz w:val="24"/>
          <w:szCs w:val="24"/>
        </w:rPr>
        <w:t>Engelen: Bli med oss, du kirkerotta, vi er ikke sinte på deg. Vi skal være sammen med deg. Ikke vær lei deg! Bli med!</w:t>
      </w:r>
    </w:p>
    <w:p w:rsidR="00AE0CFA" w:rsidRPr="00AE0CFA" w:rsidRDefault="00AE0CFA" w:rsidP="00AE0CFA">
      <w:pPr>
        <w:ind w:right="72"/>
        <w:rPr>
          <w:sz w:val="24"/>
          <w:szCs w:val="24"/>
        </w:rPr>
      </w:pPr>
    </w:p>
    <w:p w:rsidR="00AE0CFA" w:rsidRPr="00AE0CFA" w:rsidRDefault="00AE0CFA" w:rsidP="00AE0CFA">
      <w:pPr>
        <w:ind w:right="72"/>
        <w:rPr>
          <w:sz w:val="24"/>
          <w:szCs w:val="24"/>
        </w:rPr>
      </w:pPr>
      <w:r w:rsidRPr="00AE0CFA">
        <w:rPr>
          <w:sz w:val="24"/>
          <w:szCs w:val="24"/>
        </w:rPr>
        <w:t>Rotta: Får jeg virkelig det? Enda jeg låste deg inne og alt?</w:t>
      </w:r>
    </w:p>
    <w:p w:rsidR="00AE0CFA" w:rsidRPr="00AE0CFA" w:rsidRDefault="00AE0CFA" w:rsidP="00AE0CFA">
      <w:pPr>
        <w:ind w:right="72"/>
        <w:rPr>
          <w:sz w:val="24"/>
          <w:szCs w:val="24"/>
        </w:rPr>
      </w:pPr>
    </w:p>
    <w:p w:rsidR="00AE0CFA" w:rsidRPr="00AE0CFA" w:rsidRDefault="00AE0CFA" w:rsidP="00AE0CFA">
      <w:pPr>
        <w:ind w:right="72"/>
        <w:rPr>
          <w:sz w:val="24"/>
          <w:szCs w:val="24"/>
        </w:rPr>
      </w:pPr>
      <w:r w:rsidRPr="00AE0CFA">
        <w:rPr>
          <w:sz w:val="24"/>
          <w:szCs w:val="24"/>
        </w:rPr>
        <w:t>Engelen: Ja, kom og se. Vi vet hvor vi skal.</w:t>
      </w:r>
    </w:p>
    <w:p w:rsidR="00AE0CFA" w:rsidRPr="00AE0CFA" w:rsidRDefault="00AE0CFA" w:rsidP="00AE0CFA">
      <w:pPr>
        <w:ind w:right="72"/>
        <w:rPr>
          <w:sz w:val="24"/>
          <w:szCs w:val="24"/>
        </w:rPr>
      </w:pPr>
    </w:p>
    <w:p w:rsidR="00AE0CFA" w:rsidRPr="00AE0CFA" w:rsidRDefault="00AE0CFA" w:rsidP="00AE0CFA">
      <w:pPr>
        <w:ind w:right="72"/>
        <w:rPr>
          <w:sz w:val="24"/>
          <w:szCs w:val="24"/>
        </w:rPr>
      </w:pPr>
      <w:r w:rsidRPr="00AE0CFA">
        <w:rPr>
          <w:sz w:val="24"/>
          <w:szCs w:val="24"/>
        </w:rPr>
        <w:t>Bak altertavlen er det en luke, på luka står det:</w:t>
      </w:r>
    </w:p>
    <w:p w:rsidR="00AE0CFA" w:rsidRPr="00AE0CFA" w:rsidRDefault="00AE0CFA" w:rsidP="00AE0CFA">
      <w:pPr>
        <w:ind w:right="72"/>
        <w:rPr>
          <w:sz w:val="24"/>
          <w:szCs w:val="24"/>
        </w:rPr>
      </w:pPr>
    </w:p>
    <w:p w:rsidR="00AE0CFA" w:rsidRPr="00AE0CFA" w:rsidRDefault="00AE0CFA" w:rsidP="00AE0CFA">
      <w:pPr>
        <w:ind w:left="708" w:right="72" w:firstLine="708"/>
        <w:rPr>
          <w:i/>
          <w:sz w:val="24"/>
          <w:szCs w:val="24"/>
        </w:rPr>
      </w:pPr>
      <w:r w:rsidRPr="00AE0CFA">
        <w:rPr>
          <w:i/>
          <w:sz w:val="24"/>
          <w:szCs w:val="24"/>
        </w:rPr>
        <w:t>Når barna samles fra fjern og nær</w:t>
      </w:r>
    </w:p>
    <w:p w:rsidR="00AE0CFA" w:rsidRPr="00AE0CFA" w:rsidRDefault="00AE0CFA" w:rsidP="00AE0CFA">
      <w:pPr>
        <w:ind w:right="72"/>
        <w:rPr>
          <w:sz w:val="24"/>
          <w:szCs w:val="24"/>
        </w:rPr>
      </w:pPr>
      <w:r w:rsidRPr="00AE0CFA">
        <w:rPr>
          <w:i/>
          <w:sz w:val="24"/>
          <w:szCs w:val="24"/>
        </w:rPr>
        <w:tab/>
        <w:t xml:space="preserve">         Vil skatten i kirken bli funnet HER</w:t>
      </w:r>
    </w:p>
    <w:p w:rsidR="00AE0CFA" w:rsidRPr="00AE0CFA" w:rsidRDefault="00AE0CFA" w:rsidP="00AE0CFA">
      <w:pPr>
        <w:ind w:right="72"/>
        <w:rPr>
          <w:sz w:val="24"/>
          <w:szCs w:val="24"/>
        </w:rPr>
      </w:pPr>
    </w:p>
    <w:p w:rsidR="00AE0CFA" w:rsidRPr="00AE0CFA" w:rsidRDefault="00AE0CFA" w:rsidP="00AE0CFA">
      <w:pPr>
        <w:ind w:right="72"/>
        <w:rPr>
          <w:sz w:val="24"/>
          <w:szCs w:val="24"/>
        </w:rPr>
      </w:pPr>
      <w:r w:rsidRPr="00AE0CFA">
        <w:rPr>
          <w:sz w:val="24"/>
          <w:szCs w:val="24"/>
        </w:rPr>
        <w:t xml:space="preserve">I lille skapet ligger </w:t>
      </w:r>
      <w:r w:rsidRPr="00AE0CFA">
        <w:rPr>
          <w:b/>
          <w:sz w:val="24"/>
          <w:szCs w:val="24"/>
        </w:rPr>
        <w:t>et stort speil</w:t>
      </w:r>
      <w:r w:rsidRPr="00AE0CFA">
        <w:rPr>
          <w:sz w:val="24"/>
          <w:szCs w:val="24"/>
        </w:rPr>
        <w:t xml:space="preserve"> omgitt av gullpapir, sølvpapir, krimskrams osv, sakser, malepensler, lim, osv. På speilet står det:</w:t>
      </w:r>
    </w:p>
    <w:p w:rsidR="00AE0CFA" w:rsidRPr="00AE0CFA" w:rsidRDefault="00AE0CFA" w:rsidP="00AE0CFA">
      <w:pPr>
        <w:ind w:right="72"/>
        <w:rPr>
          <w:sz w:val="24"/>
          <w:szCs w:val="24"/>
        </w:rPr>
      </w:pPr>
    </w:p>
    <w:p w:rsidR="00AE0CFA" w:rsidRPr="00AE0CFA" w:rsidRDefault="00AE0CFA" w:rsidP="00AE0CFA">
      <w:pPr>
        <w:ind w:right="72"/>
        <w:rPr>
          <w:i/>
          <w:sz w:val="24"/>
          <w:szCs w:val="24"/>
        </w:rPr>
      </w:pPr>
      <w:r w:rsidRPr="00AE0CFA">
        <w:rPr>
          <w:sz w:val="24"/>
          <w:szCs w:val="24"/>
        </w:rPr>
        <w:t xml:space="preserve">Løsning: </w:t>
      </w:r>
    </w:p>
    <w:p w:rsidR="00AE0CFA" w:rsidRPr="00AE0CFA" w:rsidRDefault="00AE0CFA" w:rsidP="00AE0CFA">
      <w:pPr>
        <w:ind w:left="708" w:right="72" w:firstLine="708"/>
        <w:rPr>
          <w:i/>
          <w:sz w:val="24"/>
          <w:szCs w:val="24"/>
        </w:rPr>
      </w:pPr>
      <w:r w:rsidRPr="00AE0CFA">
        <w:rPr>
          <w:i/>
          <w:sz w:val="24"/>
          <w:szCs w:val="24"/>
        </w:rPr>
        <w:t xml:space="preserve">Her er den Gud elsker mest! </w:t>
      </w:r>
    </w:p>
    <w:p w:rsidR="00AE0CFA" w:rsidRPr="00AE0CFA" w:rsidRDefault="00AE0CFA" w:rsidP="00AE0CFA">
      <w:pPr>
        <w:ind w:left="708" w:right="72" w:firstLine="708"/>
        <w:rPr>
          <w:i/>
          <w:sz w:val="24"/>
          <w:szCs w:val="24"/>
        </w:rPr>
      </w:pPr>
      <w:r w:rsidRPr="00AE0CFA">
        <w:rPr>
          <w:i/>
          <w:sz w:val="24"/>
          <w:szCs w:val="24"/>
        </w:rPr>
        <w:t>Du er skatten! Du er best!</w:t>
      </w:r>
    </w:p>
    <w:p w:rsidR="00AE0CFA" w:rsidRPr="00AE0CFA" w:rsidRDefault="00AE0CFA" w:rsidP="00AE0CFA">
      <w:pPr>
        <w:ind w:left="708" w:right="72" w:firstLine="708"/>
        <w:rPr>
          <w:i/>
          <w:sz w:val="24"/>
          <w:szCs w:val="24"/>
        </w:rPr>
      </w:pPr>
      <w:r w:rsidRPr="00AE0CFA">
        <w:rPr>
          <w:i/>
          <w:sz w:val="24"/>
          <w:szCs w:val="24"/>
        </w:rPr>
        <w:t>Du er mer enn gull og glitter</w:t>
      </w:r>
    </w:p>
    <w:p w:rsidR="00AE0CFA" w:rsidRPr="00AE0CFA" w:rsidRDefault="00AE0CFA" w:rsidP="00AE0CFA">
      <w:pPr>
        <w:ind w:left="708" w:right="72" w:firstLine="708"/>
        <w:rPr>
          <w:i/>
          <w:sz w:val="24"/>
          <w:szCs w:val="24"/>
        </w:rPr>
      </w:pPr>
      <w:r w:rsidRPr="00AE0CFA">
        <w:rPr>
          <w:i/>
          <w:sz w:val="24"/>
          <w:szCs w:val="24"/>
        </w:rPr>
        <w:t>Skatten i ditt hjerte sitter!</w:t>
      </w:r>
    </w:p>
    <w:p w:rsidR="00AE0CFA" w:rsidRPr="00AE0CFA" w:rsidRDefault="00AE0CFA" w:rsidP="00AE0CFA">
      <w:pPr>
        <w:ind w:left="708" w:right="72" w:firstLine="708"/>
        <w:rPr>
          <w:i/>
          <w:sz w:val="24"/>
          <w:szCs w:val="24"/>
        </w:rPr>
      </w:pPr>
    </w:p>
    <w:p w:rsidR="00AE0CFA" w:rsidRPr="00AE0CFA" w:rsidRDefault="00AE0CFA" w:rsidP="00AE0CFA">
      <w:pPr>
        <w:ind w:right="72"/>
        <w:rPr>
          <w:sz w:val="24"/>
          <w:szCs w:val="24"/>
        </w:rPr>
      </w:pPr>
      <w:r w:rsidRPr="00AE0CFA">
        <w:rPr>
          <w:sz w:val="24"/>
          <w:szCs w:val="24"/>
        </w:rPr>
        <w:t>Og vi finner en Invitasjon:</w:t>
      </w:r>
    </w:p>
    <w:p w:rsidR="00AE0CFA" w:rsidRDefault="00AE0CFA" w:rsidP="00AE0CFA">
      <w:pPr>
        <w:ind w:left="708" w:right="72" w:firstLine="708"/>
        <w:rPr>
          <w:i/>
          <w:sz w:val="24"/>
          <w:szCs w:val="24"/>
        </w:rPr>
      </w:pPr>
    </w:p>
    <w:p w:rsidR="00AE0CFA" w:rsidRPr="00AE0CFA" w:rsidRDefault="00AE0CFA" w:rsidP="00AE0CFA">
      <w:pPr>
        <w:ind w:left="708" w:right="72" w:firstLine="708"/>
        <w:rPr>
          <w:i/>
          <w:sz w:val="24"/>
          <w:szCs w:val="24"/>
        </w:rPr>
      </w:pPr>
    </w:p>
    <w:p w:rsidR="00AE0CFA" w:rsidRPr="00AE0CFA" w:rsidRDefault="00AE0CFA" w:rsidP="00AE0CFA">
      <w:pPr>
        <w:ind w:left="708" w:right="72" w:firstLine="708"/>
        <w:rPr>
          <w:i/>
          <w:sz w:val="24"/>
          <w:szCs w:val="24"/>
        </w:rPr>
      </w:pPr>
      <w:r w:rsidRPr="00AE0CFA">
        <w:rPr>
          <w:i/>
          <w:sz w:val="24"/>
          <w:szCs w:val="24"/>
        </w:rPr>
        <w:lastRenderedPageBreak/>
        <w:t>INVITASJON:</w:t>
      </w:r>
    </w:p>
    <w:p w:rsidR="00AE0CFA" w:rsidRPr="00AE0CFA" w:rsidRDefault="00AE0CFA" w:rsidP="00AE0CFA">
      <w:pPr>
        <w:ind w:left="708" w:right="72" w:firstLine="708"/>
        <w:rPr>
          <w:i/>
          <w:sz w:val="24"/>
          <w:szCs w:val="24"/>
        </w:rPr>
      </w:pPr>
      <w:r w:rsidRPr="00AE0CFA">
        <w:rPr>
          <w:i/>
          <w:sz w:val="24"/>
          <w:szCs w:val="24"/>
        </w:rPr>
        <w:t>Ta med engler, rotter, mus</w:t>
      </w:r>
    </w:p>
    <w:p w:rsidR="00AE0CFA" w:rsidRPr="00AE0CFA" w:rsidRDefault="00AE0CFA" w:rsidP="00AE0CFA">
      <w:pPr>
        <w:ind w:left="708" w:right="72" w:firstLine="708"/>
        <w:rPr>
          <w:i/>
          <w:sz w:val="24"/>
          <w:szCs w:val="24"/>
        </w:rPr>
      </w:pPr>
      <w:r w:rsidRPr="00AE0CFA">
        <w:rPr>
          <w:i/>
          <w:sz w:val="24"/>
          <w:szCs w:val="24"/>
        </w:rPr>
        <w:t>Det er fest i Barnas hus!</w:t>
      </w:r>
    </w:p>
    <w:p w:rsidR="00AE0CFA" w:rsidRPr="00AE0CFA" w:rsidRDefault="00AE0CFA" w:rsidP="00AE0CFA">
      <w:pPr>
        <w:ind w:left="708" w:right="72" w:firstLine="708"/>
        <w:rPr>
          <w:i/>
          <w:sz w:val="24"/>
          <w:szCs w:val="24"/>
        </w:rPr>
      </w:pPr>
      <w:r w:rsidRPr="00AE0CFA">
        <w:rPr>
          <w:i/>
          <w:sz w:val="24"/>
          <w:szCs w:val="24"/>
        </w:rPr>
        <w:t>Bli med ned og drikke brus!</w:t>
      </w:r>
    </w:p>
    <w:p w:rsidR="00AE0CFA" w:rsidRPr="00AE0CFA" w:rsidRDefault="00AE0CFA" w:rsidP="00AE0CFA">
      <w:pPr>
        <w:ind w:right="72" w:firstLine="708"/>
        <w:rPr>
          <w:sz w:val="24"/>
          <w:szCs w:val="24"/>
        </w:rPr>
      </w:pPr>
      <w:r w:rsidRPr="00AE0CFA">
        <w:rPr>
          <w:sz w:val="24"/>
          <w:szCs w:val="24"/>
        </w:rPr>
        <w:tab/>
      </w:r>
    </w:p>
    <w:p w:rsidR="00AE0CFA" w:rsidRPr="00AE0CFA" w:rsidRDefault="00AE0CFA" w:rsidP="00AE0CFA">
      <w:pPr>
        <w:ind w:right="72"/>
        <w:rPr>
          <w:sz w:val="24"/>
          <w:szCs w:val="24"/>
        </w:rPr>
      </w:pPr>
    </w:p>
    <w:p w:rsidR="00AE0CFA" w:rsidRPr="00AE0CFA" w:rsidRDefault="00AE0CFA" w:rsidP="00AE0CFA">
      <w:pPr>
        <w:ind w:right="72"/>
        <w:rPr>
          <w:sz w:val="24"/>
          <w:szCs w:val="24"/>
        </w:rPr>
      </w:pPr>
      <w:r w:rsidRPr="00AE0CFA">
        <w:rPr>
          <w:sz w:val="24"/>
          <w:szCs w:val="24"/>
        </w:rPr>
        <w:t>Skattejakten er avsluttet, kanskje til flere av barnas skuffelse, siden det pleier å være godteri på enden av de fleste skattejakter. Vi følger derfor invitasjonen. Går gjennom prestekontoret, ned trappa, og inn i menighetssalen fra den ”andre” kanten. Der venter sponplate, akvarellpapir og malersaker og alt materiale vi tar med oss fra skatteskapet.</w:t>
      </w:r>
    </w:p>
    <w:p w:rsidR="00AE0CFA" w:rsidRPr="00AE0CFA" w:rsidRDefault="00AE0CFA" w:rsidP="00AE0CFA">
      <w:pPr>
        <w:ind w:right="72"/>
        <w:rPr>
          <w:sz w:val="24"/>
          <w:szCs w:val="24"/>
        </w:rPr>
      </w:pPr>
      <w:r w:rsidRPr="00AE0CFA">
        <w:rPr>
          <w:sz w:val="24"/>
          <w:szCs w:val="24"/>
        </w:rPr>
        <w:t>Vi får brus, boller, kaker. Maler oss selv. Monterer bildene av oss på sponplaten med gull og glitter rundt, og et speil i midten.</w:t>
      </w:r>
    </w:p>
    <w:p w:rsidR="00AE0CFA" w:rsidRPr="00AE0CFA" w:rsidRDefault="00AE0CFA" w:rsidP="00AE0CFA">
      <w:pPr>
        <w:ind w:right="72"/>
        <w:rPr>
          <w:sz w:val="24"/>
          <w:szCs w:val="24"/>
        </w:rPr>
      </w:pPr>
      <w:r w:rsidRPr="00AE0CFA">
        <w:rPr>
          <w:sz w:val="24"/>
          <w:szCs w:val="24"/>
        </w:rPr>
        <w:t xml:space="preserve">Kirka sin nye skatt. </w:t>
      </w:r>
    </w:p>
    <w:p w:rsidR="00AE0CFA" w:rsidRPr="00AE0CFA" w:rsidRDefault="00AE0CFA" w:rsidP="00AE0CFA">
      <w:pPr>
        <w:ind w:right="72"/>
        <w:rPr>
          <w:sz w:val="24"/>
          <w:szCs w:val="24"/>
        </w:rPr>
      </w:pPr>
    </w:p>
    <w:p w:rsidR="00AE0CFA" w:rsidRPr="00AE0CFA" w:rsidRDefault="00AE0CFA" w:rsidP="00AE0CFA">
      <w:pPr>
        <w:ind w:right="72"/>
        <w:rPr>
          <w:sz w:val="24"/>
          <w:szCs w:val="24"/>
        </w:rPr>
      </w:pPr>
      <w:r w:rsidRPr="00AE0CFA">
        <w:rPr>
          <w:sz w:val="24"/>
          <w:szCs w:val="24"/>
        </w:rPr>
        <w:t>Snakker med engel og rotte og kanskje musa og presten?</w:t>
      </w:r>
    </w:p>
    <w:p w:rsidR="00D26E18" w:rsidRPr="00AE0CFA" w:rsidRDefault="00D26E18" w:rsidP="0005694F">
      <w:pPr>
        <w:rPr>
          <w:sz w:val="24"/>
          <w:szCs w:val="24"/>
        </w:rPr>
      </w:pPr>
      <w:bookmarkStart w:id="0" w:name="_GoBack"/>
      <w:bookmarkEnd w:id="0"/>
    </w:p>
    <w:sectPr w:rsidR="00D26E18" w:rsidRPr="00AE0CFA" w:rsidSect="00E51BA6">
      <w:headerReference w:type="default" r:id="rId8"/>
      <w:footerReference w:type="default" r:id="rId9"/>
      <w:footerReference w:type="first" r:id="rId10"/>
      <w:pgSz w:w="11906" w:h="16838"/>
      <w:pgMar w:top="1417" w:right="1417" w:bottom="1843"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34D" w:rsidRDefault="003C234D" w:rsidP="00173EFF">
      <w:pPr>
        <w:spacing w:after="0" w:line="240" w:lineRule="auto"/>
      </w:pPr>
      <w:r>
        <w:separator/>
      </w:r>
    </w:p>
  </w:endnote>
  <w:endnote w:type="continuationSeparator" w:id="0">
    <w:p w:rsidR="003C234D" w:rsidRDefault="003C234D" w:rsidP="00173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Grande">
    <w:altName w:val="Times New Roman"/>
    <w:charset w:val="00"/>
    <w:family w:val="roman"/>
    <w:pitch w:val="default"/>
  </w:font>
  <w:font w:name="ヒラギノ角ゴ Pro W3">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3EF" w:rsidRDefault="00004153" w:rsidP="00246A05">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59264" behindDoc="0" locked="0" layoutInCell="1" allowOverlap="1" wp14:anchorId="14C3049E" wp14:editId="1894D58D">
          <wp:simplePos x="0" y="0"/>
          <wp:positionH relativeFrom="rightMargin">
            <wp:align>left</wp:align>
          </wp:positionH>
          <wp:positionV relativeFrom="bottomMargin">
            <wp:posOffset>250190</wp:posOffset>
          </wp:positionV>
          <wp:extent cx="438150" cy="539115"/>
          <wp:effectExtent l="0" t="0" r="0" b="0"/>
          <wp:wrapSquare wrapText="bothSides"/>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173EFF" w:rsidRPr="003C234D" w:rsidRDefault="008D38CA" w:rsidP="00B669A6">
    <w:pPr>
      <w:pStyle w:val="Bunntekst"/>
      <w:pBdr>
        <w:top w:val="single" w:sz="4" w:space="1" w:color="D9D9D9" w:themeColor="background1" w:themeShade="D9"/>
      </w:pBdr>
      <w:rPr>
        <w:spacing w:val="8"/>
        <w:kern w:val="16"/>
        <w:sz w:val="20"/>
      </w:rPr>
    </w:pPr>
    <w:r w:rsidRPr="003C234D">
      <w:rPr>
        <w:rStyle w:val="Svakutheving"/>
        <w:spacing w:val="8"/>
        <w:kern w:val="16"/>
        <w:sz w:val="20"/>
      </w:rPr>
      <w:t>Dette dokumentet e</w:t>
    </w:r>
    <w:r w:rsidR="003C234D" w:rsidRPr="003C234D">
      <w:rPr>
        <w:rStyle w:val="Svakutheving"/>
        <w:spacing w:val="8"/>
        <w:kern w:val="16"/>
        <w:sz w:val="20"/>
      </w:rPr>
      <w:t>r hentet fra ressursbanken.no (D</w:t>
    </w:r>
    <w:r w:rsidRPr="003C234D">
      <w:rPr>
        <w:rStyle w:val="Svakutheving"/>
        <w:spacing w:val="8"/>
        <w:kern w:val="16"/>
        <w:sz w:val="20"/>
      </w:rPr>
      <w:t xml:space="preserve">en norske kirke) og kan brukes fritt til </w:t>
    </w:r>
    <w:r w:rsidRPr="003C234D">
      <w:rPr>
        <w:rStyle w:val="Svakutheving"/>
        <w:spacing w:val="8"/>
        <w:kern w:val="16"/>
        <w:sz w:val="20"/>
      </w:rPr>
      <w:br/>
      <w:t>ikke-kommersielle formål.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Pr="00B55A95" w:rsidRDefault="00E51BA6" w:rsidP="00E51BA6">
    <w:pPr>
      <w:pStyle w:val="Bunntekst"/>
      <w:rPr>
        <w:rFonts w:ascii="Arial" w:eastAsia="MS Mincho" w:hAnsi="Arial" w:cs="Arial"/>
        <w:sz w:val="20"/>
        <w:lang w:eastAsia="ja-JP"/>
      </w:rPr>
    </w:pPr>
  </w:p>
  <w:p w:rsidR="00E51BA6" w:rsidRDefault="00E51BA6" w:rsidP="00E51BA6">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61312" behindDoc="0" locked="0" layoutInCell="1" allowOverlap="1" wp14:anchorId="5B45071B" wp14:editId="022E748C">
          <wp:simplePos x="0" y="0"/>
          <wp:positionH relativeFrom="margin">
            <wp:posOffset>5697855</wp:posOffset>
          </wp:positionH>
          <wp:positionV relativeFrom="bottomMargin">
            <wp:posOffset>259715</wp:posOffset>
          </wp:positionV>
          <wp:extent cx="438150" cy="539115"/>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E51BA6" w:rsidRPr="003C234D" w:rsidRDefault="008D38CA" w:rsidP="008D38CA">
    <w:pPr>
      <w:pStyle w:val="Bunntekst"/>
      <w:pBdr>
        <w:top w:val="single" w:sz="4" w:space="1" w:color="D9D9D9" w:themeColor="background1" w:themeShade="D9"/>
      </w:pBdr>
      <w:rPr>
        <w:spacing w:val="8"/>
        <w:kern w:val="16"/>
        <w:sz w:val="20"/>
      </w:rPr>
    </w:pPr>
    <w:r w:rsidRPr="003C234D">
      <w:rPr>
        <w:rStyle w:val="Svakutheving"/>
        <w:spacing w:val="8"/>
        <w:kern w:val="16"/>
        <w:sz w:val="20"/>
      </w:rPr>
      <w:t>Dette dokumentet e</w:t>
    </w:r>
    <w:r w:rsidR="003C234D" w:rsidRPr="003C234D">
      <w:rPr>
        <w:rStyle w:val="Svakutheving"/>
        <w:spacing w:val="8"/>
        <w:kern w:val="16"/>
        <w:sz w:val="20"/>
      </w:rPr>
      <w:t>r hentet fra ressursbanken.no (D</w:t>
    </w:r>
    <w:r w:rsidRPr="003C234D">
      <w:rPr>
        <w:rStyle w:val="Svakutheving"/>
        <w:spacing w:val="8"/>
        <w:kern w:val="16"/>
        <w:sz w:val="20"/>
      </w:rPr>
      <w:t xml:space="preserve">en norske kirke) og kan brukes fritt til </w:t>
    </w:r>
    <w:r w:rsidRPr="003C234D">
      <w:rPr>
        <w:rStyle w:val="Svakutheving"/>
        <w:spacing w:val="8"/>
        <w:kern w:val="16"/>
        <w:sz w:val="20"/>
      </w:rPr>
      <w:br/>
      <w:t>ikke-kommersielle formål.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34D" w:rsidRDefault="003C234D" w:rsidP="00173EFF">
      <w:pPr>
        <w:spacing w:after="0" w:line="240" w:lineRule="auto"/>
      </w:pPr>
      <w:r>
        <w:separator/>
      </w:r>
    </w:p>
  </w:footnote>
  <w:footnote w:type="continuationSeparator" w:id="0">
    <w:p w:rsidR="003C234D" w:rsidRDefault="003C234D" w:rsidP="00173E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Default="00E51BA6">
    <w:pPr>
      <w:pStyle w:val="Topptekst"/>
      <w:jc w:val="right"/>
      <w:rPr>
        <w:color w:val="8496B0" w:themeColor="text2" w:themeTint="99"/>
        <w:sz w:val="24"/>
        <w:szCs w:val="24"/>
      </w:rPr>
    </w:pPr>
    <w:r>
      <w:rPr>
        <w:color w:val="8496B0" w:themeColor="text2" w:themeTint="99"/>
        <w:sz w:val="24"/>
        <w:szCs w:val="24"/>
      </w:rPr>
      <w:t xml:space="preserve">Side </w:t>
    </w:r>
    <w:r>
      <w:rPr>
        <w:color w:val="8496B0" w:themeColor="text2" w:themeTint="99"/>
        <w:sz w:val="24"/>
        <w:szCs w:val="24"/>
      </w:rPr>
      <w:fldChar w:fldCharType="begin"/>
    </w:r>
    <w:r>
      <w:rPr>
        <w:color w:val="8496B0" w:themeColor="text2" w:themeTint="99"/>
        <w:sz w:val="24"/>
        <w:szCs w:val="24"/>
      </w:rPr>
      <w:instrText>PAGE   \* MERGEFORMAT</w:instrText>
    </w:r>
    <w:r>
      <w:rPr>
        <w:color w:val="8496B0" w:themeColor="text2" w:themeTint="99"/>
        <w:sz w:val="24"/>
        <w:szCs w:val="24"/>
      </w:rPr>
      <w:fldChar w:fldCharType="separate"/>
    </w:r>
    <w:r w:rsidR="00AE0CFA">
      <w:rPr>
        <w:noProof/>
        <w:color w:val="8496B0" w:themeColor="text2" w:themeTint="99"/>
        <w:sz w:val="24"/>
        <w:szCs w:val="24"/>
      </w:rPr>
      <w:t>10</w:t>
    </w:r>
    <w:r>
      <w:rPr>
        <w:color w:val="8496B0" w:themeColor="text2" w:themeTint="99"/>
        <w:sz w:val="24"/>
        <w:szCs w:val="24"/>
      </w:rPr>
      <w:fldChar w:fldCharType="end"/>
    </w:r>
  </w:p>
  <w:p w:rsidR="00246A05" w:rsidRDefault="00246A05" w:rsidP="00246A05">
    <w:pPr>
      <w:pStyle w:val="Topptekst"/>
      <w:tabs>
        <w:tab w:val="clear" w:pos="4536"/>
        <w:tab w:val="clear" w:pos="9072"/>
        <w:tab w:val="left" w:pos="6075"/>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94EE873"/>
    <w:lvl w:ilvl="0">
      <w:start w:val="1"/>
      <w:numFmt w:val="bullet"/>
      <w:lvlText w:val="·"/>
      <w:lvlJc w:val="left"/>
      <w:pPr>
        <w:tabs>
          <w:tab w:val="num" w:pos="284"/>
        </w:tabs>
        <w:ind w:left="284" w:firstLine="0"/>
      </w:pPr>
      <w:rPr>
        <w:rFonts w:ascii="Lucida Grande" w:eastAsia="ヒラギノ角ゴ Pro W3" w:hAnsi="Symbol" w:hint="default"/>
        <w:color w:val="000000"/>
        <w:position w:val="0"/>
        <w:sz w:val="24"/>
      </w:rPr>
    </w:lvl>
    <w:lvl w:ilvl="1">
      <w:start w:val="1"/>
      <w:numFmt w:val="bullet"/>
      <w:suff w:val="nothing"/>
      <w:lvlText w:val=""/>
      <w:lvlJc w:val="left"/>
      <w:pPr>
        <w:ind w:left="0" w:firstLine="0"/>
      </w:pPr>
      <w:rPr>
        <w:rFonts w:hint="default"/>
        <w:color w:val="000000"/>
        <w:position w:val="0"/>
        <w:sz w:val="24"/>
      </w:rPr>
    </w:lvl>
    <w:lvl w:ilvl="2">
      <w:start w:val="1"/>
      <w:numFmt w:val="bullet"/>
      <w:suff w:val="nothing"/>
      <w:lvlText w:val=""/>
      <w:lvlJc w:val="left"/>
      <w:pPr>
        <w:ind w:left="0" w:firstLine="0"/>
      </w:pPr>
      <w:rPr>
        <w:rFonts w:hint="default"/>
        <w:color w:val="000000"/>
        <w:position w:val="0"/>
        <w:sz w:val="24"/>
      </w:rPr>
    </w:lvl>
    <w:lvl w:ilvl="3">
      <w:start w:val="1"/>
      <w:numFmt w:val="bullet"/>
      <w:suff w:val="nothing"/>
      <w:lvlText w:val=""/>
      <w:lvlJc w:val="left"/>
      <w:pPr>
        <w:ind w:left="0" w:firstLine="0"/>
      </w:pPr>
      <w:rPr>
        <w:rFonts w:hint="default"/>
        <w:color w:val="000000"/>
        <w:position w:val="0"/>
        <w:sz w:val="24"/>
      </w:rPr>
    </w:lvl>
    <w:lvl w:ilvl="4">
      <w:start w:val="1"/>
      <w:numFmt w:val="bullet"/>
      <w:suff w:val="nothing"/>
      <w:lvlText w:val=""/>
      <w:lvlJc w:val="left"/>
      <w:pPr>
        <w:ind w:left="0" w:firstLine="0"/>
      </w:pPr>
      <w:rPr>
        <w:rFonts w:hint="default"/>
        <w:color w:val="000000"/>
        <w:position w:val="0"/>
        <w:sz w:val="24"/>
      </w:rPr>
    </w:lvl>
    <w:lvl w:ilvl="5">
      <w:start w:val="1"/>
      <w:numFmt w:val="bullet"/>
      <w:suff w:val="nothing"/>
      <w:lvlText w:val=""/>
      <w:lvlJc w:val="left"/>
      <w:pPr>
        <w:ind w:left="0" w:firstLine="0"/>
      </w:pPr>
      <w:rPr>
        <w:rFonts w:hint="default"/>
        <w:color w:val="000000"/>
        <w:position w:val="0"/>
        <w:sz w:val="24"/>
      </w:rPr>
    </w:lvl>
    <w:lvl w:ilvl="6">
      <w:start w:val="1"/>
      <w:numFmt w:val="bullet"/>
      <w:suff w:val="nothing"/>
      <w:lvlText w:val=""/>
      <w:lvlJc w:val="left"/>
      <w:pPr>
        <w:ind w:left="0" w:firstLine="0"/>
      </w:pPr>
      <w:rPr>
        <w:rFonts w:hint="default"/>
        <w:color w:val="000000"/>
        <w:position w:val="0"/>
        <w:sz w:val="24"/>
      </w:rPr>
    </w:lvl>
    <w:lvl w:ilvl="7">
      <w:start w:val="1"/>
      <w:numFmt w:val="bullet"/>
      <w:suff w:val="nothing"/>
      <w:lvlText w:val=""/>
      <w:lvlJc w:val="left"/>
      <w:pPr>
        <w:ind w:left="0" w:firstLine="0"/>
      </w:pPr>
      <w:rPr>
        <w:rFonts w:hint="default"/>
        <w:color w:val="000000"/>
        <w:position w:val="0"/>
        <w:sz w:val="24"/>
      </w:rPr>
    </w:lvl>
    <w:lvl w:ilvl="8">
      <w:start w:val="1"/>
      <w:numFmt w:val="bullet"/>
      <w:suff w:val="nothing"/>
      <w:lvlText w:val=""/>
      <w:lvlJc w:val="left"/>
      <w:pPr>
        <w:ind w:left="0" w:firstLine="0"/>
      </w:pPr>
      <w:rPr>
        <w:rFonts w:hint="default"/>
        <w:color w:val="000000"/>
        <w:position w:val="0"/>
        <w:sz w:val="24"/>
      </w:rPr>
    </w:lvl>
  </w:abstractNum>
  <w:abstractNum w:abstractNumId="1" w15:restartNumberingAfterBreak="0">
    <w:nsid w:val="00000002"/>
    <w:multiLevelType w:val="multilevel"/>
    <w:tmpl w:val="894EE874"/>
    <w:lvl w:ilvl="0">
      <w:start w:val="1"/>
      <w:numFmt w:val="bullet"/>
      <w:lvlText w:val="·"/>
      <w:lvlJc w:val="left"/>
      <w:pPr>
        <w:tabs>
          <w:tab w:val="num" w:pos="284"/>
        </w:tabs>
        <w:ind w:left="284" w:firstLine="0"/>
      </w:pPr>
      <w:rPr>
        <w:rFonts w:ascii="Lucida Grande" w:eastAsia="ヒラギノ角ゴ Pro W3" w:hAnsi="Symbol" w:hint="default"/>
        <w:color w:val="000000"/>
        <w:position w:val="0"/>
        <w:sz w:val="24"/>
      </w:rPr>
    </w:lvl>
    <w:lvl w:ilvl="1">
      <w:start w:val="1"/>
      <w:numFmt w:val="bullet"/>
      <w:suff w:val="nothing"/>
      <w:lvlText w:val=""/>
      <w:lvlJc w:val="left"/>
      <w:pPr>
        <w:ind w:left="0" w:firstLine="0"/>
      </w:pPr>
      <w:rPr>
        <w:rFonts w:hint="default"/>
        <w:color w:val="000000"/>
        <w:position w:val="0"/>
        <w:sz w:val="24"/>
      </w:rPr>
    </w:lvl>
    <w:lvl w:ilvl="2">
      <w:start w:val="1"/>
      <w:numFmt w:val="bullet"/>
      <w:suff w:val="nothing"/>
      <w:lvlText w:val=""/>
      <w:lvlJc w:val="left"/>
      <w:pPr>
        <w:ind w:left="0" w:firstLine="0"/>
      </w:pPr>
      <w:rPr>
        <w:rFonts w:hint="default"/>
        <w:color w:val="000000"/>
        <w:position w:val="0"/>
        <w:sz w:val="24"/>
      </w:rPr>
    </w:lvl>
    <w:lvl w:ilvl="3">
      <w:start w:val="1"/>
      <w:numFmt w:val="bullet"/>
      <w:suff w:val="nothing"/>
      <w:lvlText w:val=""/>
      <w:lvlJc w:val="left"/>
      <w:pPr>
        <w:ind w:left="0" w:firstLine="0"/>
      </w:pPr>
      <w:rPr>
        <w:rFonts w:hint="default"/>
        <w:color w:val="000000"/>
        <w:position w:val="0"/>
        <w:sz w:val="24"/>
      </w:rPr>
    </w:lvl>
    <w:lvl w:ilvl="4">
      <w:start w:val="1"/>
      <w:numFmt w:val="bullet"/>
      <w:suff w:val="nothing"/>
      <w:lvlText w:val=""/>
      <w:lvlJc w:val="left"/>
      <w:pPr>
        <w:ind w:left="0" w:firstLine="0"/>
      </w:pPr>
      <w:rPr>
        <w:rFonts w:hint="default"/>
        <w:color w:val="000000"/>
        <w:position w:val="0"/>
        <w:sz w:val="24"/>
      </w:rPr>
    </w:lvl>
    <w:lvl w:ilvl="5">
      <w:start w:val="1"/>
      <w:numFmt w:val="bullet"/>
      <w:suff w:val="nothing"/>
      <w:lvlText w:val=""/>
      <w:lvlJc w:val="left"/>
      <w:pPr>
        <w:ind w:left="0" w:firstLine="0"/>
      </w:pPr>
      <w:rPr>
        <w:rFonts w:hint="default"/>
        <w:color w:val="000000"/>
        <w:position w:val="0"/>
        <w:sz w:val="24"/>
      </w:rPr>
    </w:lvl>
    <w:lvl w:ilvl="6">
      <w:start w:val="1"/>
      <w:numFmt w:val="bullet"/>
      <w:suff w:val="nothing"/>
      <w:lvlText w:val=""/>
      <w:lvlJc w:val="left"/>
      <w:pPr>
        <w:ind w:left="0" w:firstLine="0"/>
      </w:pPr>
      <w:rPr>
        <w:rFonts w:hint="default"/>
        <w:color w:val="000000"/>
        <w:position w:val="0"/>
        <w:sz w:val="24"/>
      </w:rPr>
    </w:lvl>
    <w:lvl w:ilvl="7">
      <w:start w:val="1"/>
      <w:numFmt w:val="bullet"/>
      <w:suff w:val="nothing"/>
      <w:lvlText w:val=""/>
      <w:lvlJc w:val="left"/>
      <w:pPr>
        <w:ind w:left="0" w:firstLine="0"/>
      </w:pPr>
      <w:rPr>
        <w:rFonts w:hint="default"/>
        <w:color w:val="000000"/>
        <w:position w:val="0"/>
        <w:sz w:val="24"/>
      </w:rPr>
    </w:lvl>
    <w:lvl w:ilvl="8">
      <w:start w:val="1"/>
      <w:numFmt w:val="bullet"/>
      <w:suff w:val="nothing"/>
      <w:lvlText w:val=""/>
      <w:lvlJc w:val="left"/>
      <w:pPr>
        <w:ind w:left="0" w:firstLine="0"/>
      </w:pPr>
      <w:rPr>
        <w:rFonts w:hint="default"/>
        <w:color w:val="000000"/>
        <w:position w:val="0"/>
        <w:sz w:val="24"/>
      </w:rPr>
    </w:lvl>
  </w:abstractNum>
  <w:abstractNum w:abstractNumId="2" w15:restartNumberingAfterBreak="0">
    <w:nsid w:val="00000003"/>
    <w:multiLevelType w:val="multilevel"/>
    <w:tmpl w:val="894EE875"/>
    <w:lvl w:ilvl="0">
      <w:start w:val="1"/>
      <w:numFmt w:val="bullet"/>
      <w:lvlText w:val="-"/>
      <w:lvlJc w:val="left"/>
      <w:pPr>
        <w:tabs>
          <w:tab w:val="num" w:pos="138"/>
        </w:tabs>
        <w:ind w:left="138" w:firstLine="0"/>
      </w:pPr>
      <w:rPr>
        <w:rFonts w:hint="default"/>
        <w:position w:val="0"/>
      </w:rPr>
    </w:lvl>
    <w:lvl w:ilvl="1">
      <w:start w:val="1"/>
      <w:numFmt w:val="bullet"/>
      <w:lvlText w:val="-"/>
      <w:lvlJc w:val="left"/>
      <w:pPr>
        <w:tabs>
          <w:tab w:val="num" w:pos="138"/>
        </w:tabs>
        <w:ind w:left="138" w:firstLine="720"/>
      </w:pPr>
      <w:rPr>
        <w:rFonts w:hint="default"/>
        <w:position w:val="0"/>
      </w:rPr>
    </w:lvl>
    <w:lvl w:ilvl="2">
      <w:start w:val="1"/>
      <w:numFmt w:val="bullet"/>
      <w:lvlText w:val="-"/>
      <w:lvlJc w:val="left"/>
      <w:pPr>
        <w:tabs>
          <w:tab w:val="num" w:pos="138"/>
        </w:tabs>
        <w:ind w:left="138" w:firstLine="1440"/>
      </w:pPr>
      <w:rPr>
        <w:rFonts w:hint="default"/>
        <w:position w:val="0"/>
      </w:rPr>
    </w:lvl>
    <w:lvl w:ilvl="3">
      <w:start w:val="1"/>
      <w:numFmt w:val="bullet"/>
      <w:lvlText w:val="-"/>
      <w:lvlJc w:val="left"/>
      <w:pPr>
        <w:tabs>
          <w:tab w:val="num" w:pos="138"/>
        </w:tabs>
        <w:ind w:left="138" w:firstLine="2160"/>
      </w:pPr>
      <w:rPr>
        <w:rFonts w:hint="default"/>
        <w:position w:val="0"/>
      </w:rPr>
    </w:lvl>
    <w:lvl w:ilvl="4">
      <w:start w:val="1"/>
      <w:numFmt w:val="bullet"/>
      <w:lvlText w:val="-"/>
      <w:lvlJc w:val="left"/>
      <w:pPr>
        <w:tabs>
          <w:tab w:val="num" w:pos="138"/>
        </w:tabs>
        <w:ind w:left="138" w:firstLine="2880"/>
      </w:pPr>
      <w:rPr>
        <w:rFonts w:hint="default"/>
        <w:position w:val="0"/>
      </w:rPr>
    </w:lvl>
    <w:lvl w:ilvl="5">
      <w:start w:val="1"/>
      <w:numFmt w:val="bullet"/>
      <w:lvlText w:val="-"/>
      <w:lvlJc w:val="left"/>
      <w:pPr>
        <w:tabs>
          <w:tab w:val="num" w:pos="138"/>
        </w:tabs>
        <w:ind w:left="138" w:firstLine="3600"/>
      </w:pPr>
      <w:rPr>
        <w:rFonts w:hint="default"/>
        <w:position w:val="0"/>
      </w:rPr>
    </w:lvl>
    <w:lvl w:ilvl="6">
      <w:start w:val="1"/>
      <w:numFmt w:val="bullet"/>
      <w:lvlText w:val="-"/>
      <w:lvlJc w:val="left"/>
      <w:pPr>
        <w:tabs>
          <w:tab w:val="num" w:pos="138"/>
        </w:tabs>
        <w:ind w:left="138" w:firstLine="4320"/>
      </w:pPr>
      <w:rPr>
        <w:rFonts w:hint="default"/>
        <w:position w:val="0"/>
      </w:rPr>
    </w:lvl>
    <w:lvl w:ilvl="7">
      <w:start w:val="1"/>
      <w:numFmt w:val="bullet"/>
      <w:lvlText w:val="-"/>
      <w:lvlJc w:val="left"/>
      <w:pPr>
        <w:tabs>
          <w:tab w:val="num" w:pos="138"/>
        </w:tabs>
        <w:ind w:left="138" w:firstLine="5040"/>
      </w:pPr>
      <w:rPr>
        <w:rFonts w:hint="default"/>
        <w:position w:val="0"/>
      </w:rPr>
    </w:lvl>
    <w:lvl w:ilvl="8">
      <w:start w:val="1"/>
      <w:numFmt w:val="bullet"/>
      <w:lvlText w:val="-"/>
      <w:lvlJc w:val="left"/>
      <w:pPr>
        <w:tabs>
          <w:tab w:val="num" w:pos="138"/>
        </w:tabs>
        <w:ind w:left="138" w:firstLine="5760"/>
      </w:pPr>
      <w:rPr>
        <w:rFonts w:hint="default"/>
        <w:position w:val="0"/>
      </w:rPr>
    </w:lvl>
  </w:abstractNum>
  <w:abstractNum w:abstractNumId="3" w15:restartNumberingAfterBreak="0">
    <w:nsid w:val="00000004"/>
    <w:multiLevelType w:val="multilevel"/>
    <w:tmpl w:val="894EE876"/>
    <w:lvl w:ilvl="0">
      <w:start w:val="1"/>
      <w:numFmt w:val="bullet"/>
      <w:lvlText w:val="-"/>
      <w:lvlJc w:val="left"/>
      <w:pPr>
        <w:tabs>
          <w:tab w:val="num" w:pos="128"/>
        </w:tabs>
        <w:ind w:left="128" w:firstLine="0"/>
      </w:pPr>
      <w:rPr>
        <w:rFonts w:hint="default"/>
        <w:position w:val="0"/>
      </w:rPr>
    </w:lvl>
    <w:lvl w:ilvl="1">
      <w:start w:val="1"/>
      <w:numFmt w:val="bullet"/>
      <w:lvlText w:val="-"/>
      <w:lvlJc w:val="left"/>
      <w:pPr>
        <w:tabs>
          <w:tab w:val="num" w:pos="128"/>
        </w:tabs>
        <w:ind w:left="128" w:firstLine="720"/>
      </w:pPr>
      <w:rPr>
        <w:rFonts w:hint="default"/>
        <w:position w:val="0"/>
      </w:rPr>
    </w:lvl>
    <w:lvl w:ilvl="2">
      <w:start w:val="1"/>
      <w:numFmt w:val="bullet"/>
      <w:lvlText w:val="-"/>
      <w:lvlJc w:val="left"/>
      <w:pPr>
        <w:tabs>
          <w:tab w:val="num" w:pos="128"/>
        </w:tabs>
        <w:ind w:left="128" w:firstLine="1440"/>
      </w:pPr>
      <w:rPr>
        <w:rFonts w:hint="default"/>
        <w:position w:val="0"/>
      </w:rPr>
    </w:lvl>
    <w:lvl w:ilvl="3">
      <w:start w:val="1"/>
      <w:numFmt w:val="bullet"/>
      <w:lvlText w:val="-"/>
      <w:lvlJc w:val="left"/>
      <w:pPr>
        <w:tabs>
          <w:tab w:val="num" w:pos="128"/>
        </w:tabs>
        <w:ind w:left="128" w:firstLine="2160"/>
      </w:pPr>
      <w:rPr>
        <w:rFonts w:hint="default"/>
        <w:position w:val="0"/>
      </w:rPr>
    </w:lvl>
    <w:lvl w:ilvl="4">
      <w:start w:val="1"/>
      <w:numFmt w:val="bullet"/>
      <w:lvlText w:val="-"/>
      <w:lvlJc w:val="left"/>
      <w:pPr>
        <w:tabs>
          <w:tab w:val="num" w:pos="128"/>
        </w:tabs>
        <w:ind w:left="128" w:firstLine="2880"/>
      </w:pPr>
      <w:rPr>
        <w:rFonts w:hint="default"/>
        <w:position w:val="0"/>
      </w:rPr>
    </w:lvl>
    <w:lvl w:ilvl="5">
      <w:start w:val="1"/>
      <w:numFmt w:val="bullet"/>
      <w:lvlText w:val="-"/>
      <w:lvlJc w:val="left"/>
      <w:pPr>
        <w:tabs>
          <w:tab w:val="num" w:pos="128"/>
        </w:tabs>
        <w:ind w:left="128" w:firstLine="3600"/>
      </w:pPr>
      <w:rPr>
        <w:rFonts w:hint="default"/>
        <w:position w:val="0"/>
      </w:rPr>
    </w:lvl>
    <w:lvl w:ilvl="6">
      <w:start w:val="1"/>
      <w:numFmt w:val="bullet"/>
      <w:lvlText w:val="-"/>
      <w:lvlJc w:val="left"/>
      <w:pPr>
        <w:tabs>
          <w:tab w:val="num" w:pos="128"/>
        </w:tabs>
        <w:ind w:left="128" w:firstLine="4320"/>
      </w:pPr>
      <w:rPr>
        <w:rFonts w:hint="default"/>
        <w:position w:val="0"/>
      </w:rPr>
    </w:lvl>
    <w:lvl w:ilvl="7">
      <w:start w:val="1"/>
      <w:numFmt w:val="bullet"/>
      <w:lvlText w:val="-"/>
      <w:lvlJc w:val="left"/>
      <w:pPr>
        <w:tabs>
          <w:tab w:val="num" w:pos="128"/>
        </w:tabs>
        <w:ind w:left="128" w:firstLine="5040"/>
      </w:pPr>
      <w:rPr>
        <w:rFonts w:hint="default"/>
        <w:position w:val="0"/>
      </w:rPr>
    </w:lvl>
    <w:lvl w:ilvl="8">
      <w:start w:val="1"/>
      <w:numFmt w:val="bullet"/>
      <w:lvlText w:val="-"/>
      <w:lvlJc w:val="left"/>
      <w:pPr>
        <w:tabs>
          <w:tab w:val="num" w:pos="128"/>
        </w:tabs>
        <w:ind w:left="128" w:firstLine="5760"/>
      </w:pPr>
      <w:rPr>
        <w:rFonts w:hint="default"/>
        <w:position w:val="0"/>
      </w:rPr>
    </w:lvl>
  </w:abstractNum>
  <w:abstractNum w:abstractNumId="4" w15:restartNumberingAfterBreak="0">
    <w:nsid w:val="00000005"/>
    <w:multiLevelType w:val="multilevel"/>
    <w:tmpl w:val="894EE877"/>
    <w:lvl w:ilvl="0">
      <w:start w:val="1"/>
      <w:numFmt w:val="bullet"/>
      <w:lvlText w:val="-"/>
      <w:lvlJc w:val="left"/>
      <w:pPr>
        <w:tabs>
          <w:tab w:val="num" w:pos="128"/>
        </w:tabs>
        <w:ind w:left="128" w:firstLine="0"/>
      </w:pPr>
      <w:rPr>
        <w:rFonts w:hint="default"/>
        <w:position w:val="0"/>
      </w:rPr>
    </w:lvl>
    <w:lvl w:ilvl="1">
      <w:start w:val="1"/>
      <w:numFmt w:val="bullet"/>
      <w:lvlText w:val="-"/>
      <w:lvlJc w:val="left"/>
      <w:pPr>
        <w:tabs>
          <w:tab w:val="num" w:pos="128"/>
        </w:tabs>
        <w:ind w:left="128" w:firstLine="720"/>
      </w:pPr>
      <w:rPr>
        <w:rFonts w:hint="default"/>
        <w:position w:val="0"/>
      </w:rPr>
    </w:lvl>
    <w:lvl w:ilvl="2">
      <w:start w:val="1"/>
      <w:numFmt w:val="bullet"/>
      <w:lvlText w:val="-"/>
      <w:lvlJc w:val="left"/>
      <w:pPr>
        <w:tabs>
          <w:tab w:val="num" w:pos="128"/>
        </w:tabs>
        <w:ind w:left="128" w:firstLine="1440"/>
      </w:pPr>
      <w:rPr>
        <w:rFonts w:hint="default"/>
        <w:position w:val="0"/>
      </w:rPr>
    </w:lvl>
    <w:lvl w:ilvl="3">
      <w:start w:val="1"/>
      <w:numFmt w:val="bullet"/>
      <w:lvlText w:val="-"/>
      <w:lvlJc w:val="left"/>
      <w:pPr>
        <w:tabs>
          <w:tab w:val="num" w:pos="128"/>
        </w:tabs>
        <w:ind w:left="128" w:firstLine="2160"/>
      </w:pPr>
      <w:rPr>
        <w:rFonts w:hint="default"/>
        <w:position w:val="0"/>
      </w:rPr>
    </w:lvl>
    <w:lvl w:ilvl="4">
      <w:start w:val="1"/>
      <w:numFmt w:val="bullet"/>
      <w:lvlText w:val="-"/>
      <w:lvlJc w:val="left"/>
      <w:pPr>
        <w:tabs>
          <w:tab w:val="num" w:pos="128"/>
        </w:tabs>
        <w:ind w:left="128" w:firstLine="2880"/>
      </w:pPr>
      <w:rPr>
        <w:rFonts w:hint="default"/>
        <w:position w:val="0"/>
      </w:rPr>
    </w:lvl>
    <w:lvl w:ilvl="5">
      <w:start w:val="1"/>
      <w:numFmt w:val="bullet"/>
      <w:lvlText w:val="-"/>
      <w:lvlJc w:val="left"/>
      <w:pPr>
        <w:tabs>
          <w:tab w:val="num" w:pos="128"/>
        </w:tabs>
        <w:ind w:left="128" w:firstLine="3600"/>
      </w:pPr>
      <w:rPr>
        <w:rFonts w:hint="default"/>
        <w:position w:val="0"/>
      </w:rPr>
    </w:lvl>
    <w:lvl w:ilvl="6">
      <w:start w:val="1"/>
      <w:numFmt w:val="bullet"/>
      <w:lvlText w:val="-"/>
      <w:lvlJc w:val="left"/>
      <w:pPr>
        <w:tabs>
          <w:tab w:val="num" w:pos="128"/>
        </w:tabs>
        <w:ind w:left="128" w:firstLine="4320"/>
      </w:pPr>
      <w:rPr>
        <w:rFonts w:hint="default"/>
        <w:position w:val="0"/>
      </w:rPr>
    </w:lvl>
    <w:lvl w:ilvl="7">
      <w:start w:val="1"/>
      <w:numFmt w:val="bullet"/>
      <w:lvlText w:val="-"/>
      <w:lvlJc w:val="left"/>
      <w:pPr>
        <w:tabs>
          <w:tab w:val="num" w:pos="128"/>
        </w:tabs>
        <w:ind w:left="128" w:firstLine="5040"/>
      </w:pPr>
      <w:rPr>
        <w:rFonts w:hint="default"/>
        <w:position w:val="0"/>
      </w:rPr>
    </w:lvl>
    <w:lvl w:ilvl="8">
      <w:start w:val="1"/>
      <w:numFmt w:val="bullet"/>
      <w:lvlText w:val="-"/>
      <w:lvlJc w:val="left"/>
      <w:pPr>
        <w:tabs>
          <w:tab w:val="num" w:pos="128"/>
        </w:tabs>
        <w:ind w:left="128" w:firstLine="5760"/>
      </w:pPr>
      <w:rPr>
        <w:rFonts w:hint="default"/>
        <w:position w:val="0"/>
      </w:rPr>
    </w:lvl>
  </w:abstractNum>
  <w:abstractNum w:abstractNumId="5" w15:restartNumberingAfterBreak="0">
    <w:nsid w:val="00000006"/>
    <w:multiLevelType w:val="multilevel"/>
    <w:tmpl w:val="894EE878"/>
    <w:lvl w:ilvl="0">
      <w:start w:val="1"/>
      <w:numFmt w:val="bullet"/>
      <w:lvlText w:val="-"/>
      <w:lvlJc w:val="left"/>
      <w:pPr>
        <w:tabs>
          <w:tab w:val="num" w:pos="138"/>
        </w:tabs>
        <w:ind w:left="138" w:firstLine="0"/>
      </w:pPr>
      <w:rPr>
        <w:rFonts w:hint="default"/>
        <w:position w:val="0"/>
      </w:rPr>
    </w:lvl>
    <w:lvl w:ilvl="1">
      <w:start w:val="1"/>
      <w:numFmt w:val="bullet"/>
      <w:lvlText w:val="-"/>
      <w:lvlJc w:val="left"/>
      <w:pPr>
        <w:tabs>
          <w:tab w:val="num" w:pos="138"/>
        </w:tabs>
        <w:ind w:left="138" w:firstLine="720"/>
      </w:pPr>
      <w:rPr>
        <w:rFonts w:hint="default"/>
        <w:position w:val="0"/>
      </w:rPr>
    </w:lvl>
    <w:lvl w:ilvl="2">
      <w:start w:val="1"/>
      <w:numFmt w:val="bullet"/>
      <w:lvlText w:val="-"/>
      <w:lvlJc w:val="left"/>
      <w:pPr>
        <w:tabs>
          <w:tab w:val="num" w:pos="138"/>
        </w:tabs>
        <w:ind w:left="138" w:firstLine="1440"/>
      </w:pPr>
      <w:rPr>
        <w:rFonts w:hint="default"/>
        <w:position w:val="0"/>
      </w:rPr>
    </w:lvl>
    <w:lvl w:ilvl="3">
      <w:start w:val="1"/>
      <w:numFmt w:val="bullet"/>
      <w:lvlText w:val="-"/>
      <w:lvlJc w:val="left"/>
      <w:pPr>
        <w:tabs>
          <w:tab w:val="num" w:pos="138"/>
        </w:tabs>
        <w:ind w:left="138" w:firstLine="2160"/>
      </w:pPr>
      <w:rPr>
        <w:rFonts w:hint="default"/>
        <w:position w:val="0"/>
      </w:rPr>
    </w:lvl>
    <w:lvl w:ilvl="4">
      <w:start w:val="1"/>
      <w:numFmt w:val="bullet"/>
      <w:lvlText w:val="-"/>
      <w:lvlJc w:val="left"/>
      <w:pPr>
        <w:tabs>
          <w:tab w:val="num" w:pos="138"/>
        </w:tabs>
        <w:ind w:left="138" w:firstLine="2880"/>
      </w:pPr>
      <w:rPr>
        <w:rFonts w:hint="default"/>
        <w:position w:val="0"/>
      </w:rPr>
    </w:lvl>
    <w:lvl w:ilvl="5">
      <w:start w:val="1"/>
      <w:numFmt w:val="bullet"/>
      <w:lvlText w:val="-"/>
      <w:lvlJc w:val="left"/>
      <w:pPr>
        <w:tabs>
          <w:tab w:val="num" w:pos="138"/>
        </w:tabs>
        <w:ind w:left="138" w:firstLine="3600"/>
      </w:pPr>
      <w:rPr>
        <w:rFonts w:hint="default"/>
        <w:position w:val="0"/>
      </w:rPr>
    </w:lvl>
    <w:lvl w:ilvl="6">
      <w:start w:val="1"/>
      <w:numFmt w:val="bullet"/>
      <w:lvlText w:val="-"/>
      <w:lvlJc w:val="left"/>
      <w:pPr>
        <w:tabs>
          <w:tab w:val="num" w:pos="138"/>
        </w:tabs>
        <w:ind w:left="138" w:firstLine="4320"/>
      </w:pPr>
      <w:rPr>
        <w:rFonts w:hint="default"/>
        <w:position w:val="0"/>
      </w:rPr>
    </w:lvl>
    <w:lvl w:ilvl="7">
      <w:start w:val="1"/>
      <w:numFmt w:val="bullet"/>
      <w:lvlText w:val="-"/>
      <w:lvlJc w:val="left"/>
      <w:pPr>
        <w:tabs>
          <w:tab w:val="num" w:pos="138"/>
        </w:tabs>
        <w:ind w:left="138" w:firstLine="5040"/>
      </w:pPr>
      <w:rPr>
        <w:rFonts w:hint="default"/>
        <w:position w:val="0"/>
      </w:rPr>
    </w:lvl>
    <w:lvl w:ilvl="8">
      <w:start w:val="1"/>
      <w:numFmt w:val="bullet"/>
      <w:lvlText w:val="-"/>
      <w:lvlJc w:val="left"/>
      <w:pPr>
        <w:tabs>
          <w:tab w:val="num" w:pos="138"/>
        </w:tabs>
        <w:ind w:left="138" w:firstLine="5760"/>
      </w:pPr>
      <w:rPr>
        <w:rFonts w:hint="default"/>
        <w:position w:val="0"/>
      </w:rPr>
    </w:lvl>
  </w:abstractNum>
  <w:abstractNum w:abstractNumId="6" w15:restartNumberingAfterBreak="0">
    <w:nsid w:val="00000007"/>
    <w:multiLevelType w:val="multilevel"/>
    <w:tmpl w:val="894EE879"/>
    <w:lvl w:ilvl="0">
      <w:start w:val="1"/>
      <w:numFmt w:val="bullet"/>
      <w:lvlText w:val="·"/>
      <w:lvlJc w:val="left"/>
      <w:pPr>
        <w:tabs>
          <w:tab w:val="num" w:pos="283"/>
        </w:tabs>
        <w:ind w:left="283" w:firstLine="567"/>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7" w15:restartNumberingAfterBreak="0">
    <w:nsid w:val="00000008"/>
    <w:multiLevelType w:val="multilevel"/>
    <w:tmpl w:val="894EE87A"/>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8" w15:restartNumberingAfterBreak="0">
    <w:nsid w:val="00000009"/>
    <w:multiLevelType w:val="multilevel"/>
    <w:tmpl w:val="894EE87B"/>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9" w15:restartNumberingAfterBreak="0">
    <w:nsid w:val="08C05ECC"/>
    <w:multiLevelType w:val="hybridMultilevel"/>
    <w:tmpl w:val="09C2B77C"/>
    <w:lvl w:ilvl="0" w:tplc="BE3A40DE">
      <w:start w:val="1"/>
      <w:numFmt w:val="decimal"/>
      <w:pStyle w:val="Nummerminnrykk"/>
      <w:lvlText w:val="%1."/>
      <w:lvlJc w:val="left"/>
      <w:pPr>
        <w:ind w:left="1080" w:hanging="360"/>
      </w:pPr>
      <w:rPr>
        <w:rFonts w:ascii="Verdana" w:hAnsi="Verdana" w:hint="default"/>
        <w:b w:val="0"/>
        <w:i w:val="0"/>
        <w:color w:val="auto"/>
        <w:spacing w:val="0"/>
        <w:position w:val="0"/>
        <w:sz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A2E397B"/>
    <w:multiLevelType w:val="hybridMultilevel"/>
    <w:tmpl w:val="362A4B8C"/>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1" w15:restartNumberingAfterBreak="0">
    <w:nsid w:val="0F3B6F7B"/>
    <w:multiLevelType w:val="hybridMultilevel"/>
    <w:tmpl w:val="145670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14857585"/>
    <w:multiLevelType w:val="hybridMultilevel"/>
    <w:tmpl w:val="A5ECFEE0"/>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3" w15:restartNumberingAfterBreak="0">
    <w:nsid w:val="153123F7"/>
    <w:multiLevelType w:val="hybridMultilevel"/>
    <w:tmpl w:val="729E9328"/>
    <w:lvl w:ilvl="0" w:tplc="358E10B0">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CF6061"/>
    <w:multiLevelType w:val="hybridMultilevel"/>
    <w:tmpl w:val="7660C43A"/>
    <w:lvl w:ilvl="0" w:tplc="04140001">
      <w:numFmt w:val="bullet"/>
      <w:lvlText w:val=""/>
      <w:lvlJc w:val="left"/>
      <w:pPr>
        <w:tabs>
          <w:tab w:val="num" w:pos="720"/>
        </w:tabs>
        <w:ind w:left="720" w:hanging="360"/>
      </w:pPr>
      <w:rPr>
        <w:rFonts w:ascii="Symbol" w:eastAsia="Times New Roman" w:hAnsi="Symbol"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641108"/>
    <w:multiLevelType w:val="hybridMultilevel"/>
    <w:tmpl w:val="0A8A9048"/>
    <w:lvl w:ilvl="0" w:tplc="04140001">
      <w:start w:val="1"/>
      <w:numFmt w:val="bullet"/>
      <w:pStyle w:val="Punkttegn"/>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12665B0"/>
    <w:multiLevelType w:val="hybridMultilevel"/>
    <w:tmpl w:val="46BC0EEC"/>
    <w:lvl w:ilvl="0" w:tplc="04140009">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81C7460"/>
    <w:multiLevelType w:val="hybridMultilevel"/>
    <w:tmpl w:val="AA38CF50"/>
    <w:lvl w:ilvl="0" w:tplc="AE1AAC7C">
      <w:start w:val="1"/>
      <w:numFmt w:val="bullet"/>
      <w:lvlText w:val=""/>
      <w:lvlJc w:val="left"/>
      <w:pPr>
        <w:ind w:left="720" w:hanging="360"/>
      </w:pPr>
      <w:rPr>
        <w:rFonts w:ascii="Symbol" w:hAnsi="Symbol" w:hint="default"/>
      </w:rPr>
    </w:lvl>
    <w:lvl w:ilvl="1" w:tplc="7EF041B8">
      <w:start w:val="1"/>
      <w:numFmt w:val="bullet"/>
      <w:lvlText w:val="o"/>
      <w:lvlJc w:val="left"/>
      <w:pPr>
        <w:ind w:left="1440" w:hanging="360"/>
      </w:pPr>
      <w:rPr>
        <w:rFonts w:ascii="Courier New" w:hAnsi="Courier New" w:hint="default"/>
      </w:rPr>
    </w:lvl>
    <w:lvl w:ilvl="2" w:tplc="83F0F7C6">
      <w:start w:val="1"/>
      <w:numFmt w:val="bullet"/>
      <w:lvlText w:val=""/>
      <w:lvlJc w:val="left"/>
      <w:pPr>
        <w:ind w:left="2160" w:hanging="360"/>
      </w:pPr>
      <w:rPr>
        <w:rFonts w:ascii="Wingdings" w:hAnsi="Wingdings" w:hint="default"/>
      </w:rPr>
    </w:lvl>
    <w:lvl w:ilvl="3" w:tplc="E87C7B32">
      <w:start w:val="1"/>
      <w:numFmt w:val="bullet"/>
      <w:lvlText w:val=""/>
      <w:lvlJc w:val="left"/>
      <w:pPr>
        <w:ind w:left="2880" w:hanging="360"/>
      </w:pPr>
      <w:rPr>
        <w:rFonts w:ascii="Symbol" w:hAnsi="Symbol" w:hint="default"/>
      </w:rPr>
    </w:lvl>
    <w:lvl w:ilvl="4" w:tplc="AEC8E02A">
      <w:start w:val="1"/>
      <w:numFmt w:val="bullet"/>
      <w:lvlText w:val="o"/>
      <w:lvlJc w:val="left"/>
      <w:pPr>
        <w:ind w:left="3600" w:hanging="360"/>
      </w:pPr>
      <w:rPr>
        <w:rFonts w:ascii="Courier New" w:hAnsi="Courier New" w:hint="default"/>
      </w:rPr>
    </w:lvl>
    <w:lvl w:ilvl="5" w:tplc="4A261B1C">
      <w:start w:val="1"/>
      <w:numFmt w:val="bullet"/>
      <w:lvlText w:val=""/>
      <w:lvlJc w:val="left"/>
      <w:pPr>
        <w:ind w:left="4320" w:hanging="360"/>
      </w:pPr>
      <w:rPr>
        <w:rFonts w:ascii="Wingdings" w:hAnsi="Wingdings" w:hint="default"/>
      </w:rPr>
    </w:lvl>
    <w:lvl w:ilvl="6" w:tplc="71AC3412">
      <w:start w:val="1"/>
      <w:numFmt w:val="bullet"/>
      <w:lvlText w:val=""/>
      <w:lvlJc w:val="left"/>
      <w:pPr>
        <w:ind w:left="5040" w:hanging="360"/>
      </w:pPr>
      <w:rPr>
        <w:rFonts w:ascii="Symbol" w:hAnsi="Symbol" w:hint="default"/>
      </w:rPr>
    </w:lvl>
    <w:lvl w:ilvl="7" w:tplc="03A899CA">
      <w:start w:val="1"/>
      <w:numFmt w:val="bullet"/>
      <w:lvlText w:val="o"/>
      <w:lvlJc w:val="left"/>
      <w:pPr>
        <w:ind w:left="5760" w:hanging="360"/>
      </w:pPr>
      <w:rPr>
        <w:rFonts w:ascii="Courier New" w:hAnsi="Courier New" w:hint="default"/>
      </w:rPr>
    </w:lvl>
    <w:lvl w:ilvl="8" w:tplc="625009B2">
      <w:start w:val="1"/>
      <w:numFmt w:val="bullet"/>
      <w:lvlText w:val=""/>
      <w:lvlJc w:val="left"/>
      <w:pPr>
        <w:ind w:left="6480" w:hanging="360"/>
      </w:pPr>
      <w:rPr>
        <w:rFonts w:ascii="Wingdings" w:hAnsi="Wingdings" w:hint="default"/>
      </w:rPr>
    </w:lvl>
  </w:abstractNum>
  <w:abstractNum w:abstractNumId="18" w15:restartNumberingAfterBreak="0">
    <w:nsid w:val="2910788E"/>
    <w:multiLevelType w:val="hybridMultilevel"/>
    <w:tmpl w:val="2D289C48"/>
    <w:lvl w:ilvl="0" w:tplc="1A929936">
      <w:start w:val="1"/>
      <w:numFmt w:val="bullet"/>
      <w:pStyle w:val="Nummer"/>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2B2B4DC0"/>
    <w:multiLevelType w:val="hybridMultilevel"/>
    <w:tmpl w:val="47586CB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466E3250"/>
    <w:multiLevelType w:val="hybridMultilevel"/>
    <w:tmpl w:val="036223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8FF3532"/>
    <w:multiLevelType w:val="multilevel"/>
    <w:tmpl w:val="AE626C72"/>
    <w:lvl w:ilvl="0">
      <w:start w:val="1"/>
      <w:numFmt w:val="bullet"/>
      <w:lvlText w:val=""/>
      <w:lvlJc w:val="left"/>
      <w:pPr>
        <w:ind w:left="284" w:hanging="284"/>
      </w:pPr>
      <w:rPr>
        <w:rFonts w:ascii="Symbol" w:hAnsi="Symbol"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4A6703CA"/>
    <w:multiLevelType w:val="hybridMultilevel"/>
    <w:tmpl w:val="296C9166"/>
    <w:lvl w:ilvl="0" w:tplc="1F8A7648">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51185730"/>
    <w:multiLevelType w:val="hybridMultilevel"/>
    <w:tmpl w:val="892AB27A"/>
    <w:lvl w:ilvl="0" w:tplc="E4288D52">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0107C7"/>
    <w:multiLevelType w:val="hybridMultilevel"/>
    <w:tmpl w:val="3B3CFB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5B3C575A"/>
    <w:multiLevelType w:val="hybridMultilevel"/>
    <w:tmpl w:val="C94841C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5E524B33"/>
    <w:multiLevelType w:val="hybridMultilevel"/>
    <w:tmpl w:val="E1B8D442"/>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7" w15:restartNumberingAfterBreak="0">
    <w:nsid w:val="5F586E0D"/>
    <w:multiLevelType w:val="multilevel"/>
    <w:tmpl w:val="AE626C72"/>
    <w:lvl w:ilvl="0">
      <w:start w:val="1"/>
      <w:numFmt w:val="bullet"/>
      <w:lvlText w:val=""/>
      <w:lvlJc w:val="left"/>
      <w:pPr>
        <w:ind w:left="284" w:hanging="284"/>
      </w:pPr>
      <w:rPr>
        <w:rFonts w:ascii="Symbol" w:hAnsi="Symbol"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60305B70"/>
    <w:multiLevelType w:val="hybridMultilevel"/>
    <w:tmpl w:val="21F4D80A"/>
    <w:lvl w:ilvl="0" w:tplc="0414000F">
      <w:start w:val="1"/>
      <w:numFmt w:val="decimal"/>
      <w:lvlText w:val="%1."/>
      <w:lvlJc w:val="lef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60624874"/>
    <w:multiLevelType w:val="hybridMultilevel"/>
    <w:tmpl w:val="B2FE47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6AA50357"/>
    <w:multiLevelType w:val="hybridMultilevel"/>
    <w:tmpl w:val="A9E082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73C06185"/>
    <w:multiLevelType w:val="hybridMultilevel"/>
    <w:tmpl w:val="F2AC5CB0"/>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76FF5481"/>
    <w:multiLevelType w:val="hybridMultilevel"/>
    <w:tmpl w:val="629C5AE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78466000"/>
    <w:multiLevelType w:val="hybridMultilevel"/>
    <w:tmpl w:val="E18E7E8E"/>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num w:numId="1">
    <w:abstractNumId w:val="15"/>
  </w:num>
  <w:num w:numId="2">
    <w:abstractNumId w:val="32"/>
  </w:num>
  <w:num w:numId="3">
    <w:abstractNumId w:val="24"/>
  </w:num>
  <w:num w:numId="4">
    <w:abstractNumId w:val="11"/>
  </w:num>
  <w:num w:numId="5">
    <w:abstractNumId w:val="22"/>
  </w:num>
  <w:num w:numId="6">
    <w:abstractNumId w:val="28"/>
  </w:num>
  <w:num w:numId="7">
    <w:abstractNumId w:val="19"/>
  </w:num>
  <w:num w:numId="8">
    <w:abstractNumId w:val="23"/>
  </w:num>
  <w:num w:numId="9">
    <w:abstractNumId w:val="14"/>
  </w:num>
  <w:num w:numId="10">
    <w:abstractNumId w:val="30"/>
  </w:num>
  <w:num w:numId="11">
    <w:abstractNumId w:val="25"/>
  </w:num>
  <w:num w:numId="12">
    <w:abstractNumId w:val="21"/>
  </w:num>
  <w:num w:numId="13">
    <w:abstractNumId w:val="27"/>
  </w:num>
  <w:num w:numId="14">
    <w:abstractNumId w:val="26"/>
  </w:num>
  <w:num w:numId="15">
    <w:abstractNumId w:val="0"/>
  </w:num>
  <w:num w:numId="16">
    <w:abstractNumId w:val="1"/>
  </w:num>
  <w:num w:numId="17">
    <w:abstractNumId w:val="2"/>
  </w:num>
  <w:num w:numId="18">
    <w:abstractNumId w:val="3"/>
  </w:num>
  <w:num w:numId="19">
    <w:abstractNumId w:val="4"/>
  </w:num>
  <w:num w:numId="20">
    <w:abstractNumId w:val="5"/>
  </w:num>
  <w:num w:numId="21">
    <w:abstractNumId w:val="6"/>
  </w:num>
  <w:num w:numId="22">
    <w:abstractNumId w:val="7"/>
  </w:num>
  <w:num w:numId="23">
    <w:abstractNumId w:val="29"/>
  </w:num>
  <w:num w:numId="24">
    <w:abstractNumId w:val="20"/>
  </w:num>
  <w:num w:numId="25">
    <w:abstractNumId w:val="8"/>
  </w:num>
  <w:num w:numId="26">
    <w:abstractNumId w:val="17"/>
  </w:num>
  <w:num w:numId="27">
    <w:abstractNumId w:val="12"/>
  </w:num>
  <w:num w:numId="28">
    <w:abstractNumId w:val="18"/>
  </w:num>
  <w:num w:numId="29">
    <w:abstractNumId w:val="9"/>
  </w:num>
  <w:num w:numId="30">
    <w:abstractNumId w:val="16"/>
  </w:num>
  <w:num w:numId="31">
    <w:abstractNumId w:val="10"/>
  </w:num>
  <w:num w:numId="32">
    <w:abstractNumId w:val="13"/>
  </w:num>
  <w:num w:numId="33">
    <w:abstractNumId w:val="33"/>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34D"/>
    <w:rsid w:val="00004153"/>
    <w:rsid w:val="000502BC"/>
    <w:rsid w:val="0005694F"/>
    <w:rsid w:val="00066110"/>
    <w:rsid w:val="00173EFF"/>
    <w:rsid w:val="0019147D"/>
    <w:rsid w:val="001C5C35"/>
    <w:rsid w:val="001D525A"/>
    <w:rsid w:val="00246A05"/>
    <w:rsid w:val="00261D72"/>
    <w:rsid w:val="002A0D2E"/>
    <w:rsid w:val="002B4B4D"/>
    <w:rsid w:val="002B7FAC"/>
    <w:rsid w:val="003417EE"/>
    <w:rsid w:val="00364FD9"/>
    <w:rsid w:val="003C234D"/>
    <w:rsid w:val="003F7BC8"/>
    <w:rsid w:val="00442E3E"/>
    <w:rsid w:val="00452714"/>
    <w:rsid w:val="0049546B"/>
    <w:rsid w:val="00495E61"/>
    <w:rsid w:val="004A23AA"/>
    <w:rsid w:val="0064204B"/>
    <w:rsid w:val="006574D3"/>
    <w:rsid w:val="006D7D6F"/>
    <w:rsid w:val="00793B6C"/>
    <w:rsid w:val="008460ED"/>
    <w:rsid w:val="008C6B1A"/>
    <w:rsid w:val="008D38CA"/>
    <w:rsid w:val="00923761"/>
    <w:rsid w:val="00AE0CFA"/>
    <w:rsid w:val="00B309B7"/>
    <w:rsid w:val="00B5440B"/>
    <w:rsid w:val="00B55A95"/>
    <w:rsid w:val="00B56B8C"/>
    <w:rsid w:val="00B669A6"/>
    <w:rsid w:val="00CA03EF"/>
    <w:rsid w:val="00CB3140"/>
    <w:rsid w:val="00D26E18"/>
    <w:rsid w:val="00D75731"/>
    <w:rsid w:val="00D873E5"/>
    <w:rsid w:val="00DA55BF"/>
    <w:rsid w:val="00E35B8A"/>
    <w:rsid w:val="00E51BA6"/>
    <w:rsid w:val="00ED1503"/>
    <w:rsid w:val="00F06B18"/>
    <w:rsid w:val="00F6306E"/>
    <w:rsid w:val="00F734C1"/>
    <w:rsid w:val="00F951AB"/>
    <w:rsid w:val="00FD32EC"/>
    <w:rsid w:val="00FD4AE4"/>
    <w:rsid w:val="00FF081C"/>
    <w:rsid w:val="00FF0C8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882242D1-5BA5-46B0-8465-469011762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b-NO"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9B7"/>
    <w:pPr>
      <w:spacing w:after="200" w:line="276" w:lineRule="auto"/>
    </w:pPr>
    <w:rPr>
      <w:rFonts w:eastAsiaTheme="minorHAnsi"/>
      <w:sz w:val="22"/>
      <w:szCs w:val="22"/>
    </w:rPr>
  </w:style>
  <w:style w:type="paragraph" w:styleId="Overskrift1">
    <w:name w:val="heading 1"/>
    <w:basedOn w:val="Normal"/>
    <w:next w:val="Normal"/>
    <w:link w:val="Overskrift1Tegn"/>
    <w:uiPriority w:val="9"/>
    <w:qFormat/>
    <w:rsid w:val="00E51BA6"/>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ED1503"/>
    <w:pPr>
      <w:keepNext/>
      <w:keepLines/>
      <w:spacing w:before="80" w:after="0" w:line="240" w:lineRule="auto"/>
      <w:outlineLvl w:val="1"/>
    </w:pPr>
    <w:rPr>
      <w:rFonts w:asciiTheme="majorHAnsi" w:eastAsiaTheme="majorEastAsia" w:hAnsiTheme="majorHAnsi" w:cstheme="majorBidi"/>
      <w:b/>
      <w:color w:val="404040" w:themeColor="text1" w:themeTint="BF"/>
      <w:sz w:val="28"/>
      <w:szCs w:val="28"/>
    </w:rPr>
  </w:style>
  <w:style w:type="paragraph" w:styleId="Overskrift3">
    <w:name w:val="heading 3"/>
    <w:basedOn w:val="Normal"/>
    <w:next w:val="Normal"/>
    <w:link w:val="Overskrift3Tegn"/>
    <w:uiPriority w:val="9"/>
    <w:unhideWhenUsed/>
    <w:qFormat/>
    <w:rsid w:val="00ED1503"/>
    <w:pPr>
      <w:keepNext/>
      <w:keepLines/>
      <w:spacing w:before="40" w:after="0" w:line="240" w:lineRule="auto"/>
      <w:outlineLvl w:val="2"/>
    </w:pPr>
    <w:rPr>
      <w:rFonts w:asciiTheme="majorHAnsi" w:eastAsiaTheme="majorEastAsia" w:hAnsiTheme="majorHAnsi" w:cstheme="majorBidi"/>
      <w:b/>
      <w:color w:val="44546A" w:themeColor="text2"/>
      <w:sz w:val="24"/>
      <w:szCs w:val="24"/>
    </w:rPr>
  </w:style>
  <w:style w:type="paragraph" w:styleId="Overskrift4">
    <w:name w:val="heading 4"/>
    <w:basedOn w:val="Normal"/>
    <w:next w:val="Normal"/>
    <w:link w:val="Overskrift4Tegn"/>
    <w:uiPriority w:val="9"/>
    <w:unhideWhenUsed/>
    <w:qFormat/>
    <w:rsid w:val="00E51BA6"/>
    <w:pPr>
      <w:keepNext/>
      <w:keepLines/>
      <w:spacing w:before="40" w:after="0"/>
      <w:outlineLvl w:val="3"/>
    </w:pPr>
    <w:rPr>
      <w:rFonts w:asciiTheme="majorHAnsi" w:eastAsiaTheme="majorEastAsia" w:hAnsiTheme="majorHAnsi" w:cstheme="majorBidi"/>
    </w:rPr>
  </w:style>
  <w:style w:type="paragraph" w:styleId="Overskrift5">
    <w:name w:val="heading 5"/>
    <w:basedOn w:val="Normal"/>
    <w:next w:val="Normal"/>
    <w:link w:val="Overskrift5Tegn"/>
    <w:uiPriority w:val="9"/>
    <w:semiHidden/>
    <w:unhideWhenUsed/>
    <w:qFormat/>
    <w:rsid w:val="00E51BA6"/>
    <w:pPr>
      <w:keepNext/>
      <w:keepLines/>
      <w:spacing w:before="40" w:after="0"/>
      <w:outlineLvl w:val="4"/>
    </w:pPr>
    <w:rPr>
      <w:rFonts w:asciiTheme="majorHAnsi" w:eastAsiaTheme="majorEastAsia" w:hAnsiTheme="majorHAnsi" w:cstheme="majorBidi"/>
      <w:color w:val="44546A" w:themeColor="text2"/>
    </w:rPr>
  </w:style>
  <w:style w:type="paragraph" w:styleId="Overskrift6">
    <w:name w:val="heading 6"/>
    <w:basedOn w:val="Normal"/>
    <w:next w:val="Normal"/>
    <w:link w:val="Overskrift6Tegn"/>
    <w:uiPriority w:val="9"/>
    <w:semiHidden/>
    <w:unhideWhenUsed/>
    <w:qFormat/>
    <w:rsid w:val="00E51BA6"/>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Overskrift7">
    <w:name w:val="heading 7"/>
    <w:basedOn w:val="Normal"/>
    <w:next w:val="Normal"/>
    <w:link w:val="Overskrift7Tegn"/>
    <w:uiPriority w:val="9"/>
    <w:semiHidden/>
    <w:unhideWhenUsed/>
    <w:qFormat/>
    <w:rsid w:val="00E51BA6"/>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Overskrift8">
    <w:name w:val="heading 8"/>
    <w:basedOn w:val="Normal"/>
    <w:next w:val="Normal"/>
    <w:link w:val="Overskrift8Tegn"/>
    <w:uiPriority w:val="9"/>
    <w:semiHidden/>
    <w:unhideWhenUsed/>
    <w:qFormat/>
    <w:rsid w:val="00E51BA6"/>
    <w:pPr>
      <w:keepNext/>
      <w:keepLines/>
      <w:spacing w:before="40" w:after="0"/>
      <w:outlineLvl w:val="7"/>
    </w:pPr>
    <w:rPr>
      <w:rFonts w:asciiTheme="majorHAnsi" w:eastAsiaTheme="majorEastAsia" w:hAnsiTheme="majorHAnsi" w:cstheme="majorBidi"/>
      <w:b/>
      <w:bCs/>
      <w:color w:val="44546A" w:themeColor="text2"/>
    </w:rPr>
  </w:style>
  <w:style w:type="paragraph" w:styleId="Overskrift9">
    <w:name w:val="heading 9"/>
    <w:basedOn w:val="Normal"/>
    <w:next w:val="Normal"/>
    <w:link w:val="Overskrift9Tegn"/>
    <w:uiPriority w:val="9"/>
    <w:semiHidden/>
    <w:unhideWhenUsed/>
    <w:qFormat/>
    <w:rsid w:val="00E51BA6"/>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E51BA6"/>
    <w:rPr>
      <w:b/>
      <w:bCs/>
    </w:rPr>
  </w:style>
  <w:style w:type="character" w:customStyle="1" w:styleId="Overskrift2Tegn">
    <w:name w:val="Overskrift 2 Tegn"/>
    <w:basedOn w:val="Standardskriftforavsnitt"/>
    <w:link w:val="Overskrift2"/>
    <w:uiPriority w:val="9"/>
    <w:rsid w:val="00ED1503"/>
    <w:rPr>
      <w:rFonts w:asciiTheme="majorHAnsi" w:eastAsiaTheme="majorEastAsia" w:hAnsiTheme="majorHAnsi" w:cstheme="majorBidi"/>
      <w:b/>
      <w:color w:val="404040" w:themeColor="text1" w:themeTint="BF"/>
      <w:sz w:val="28"/>
      <w:szCs w:val="28"/>
    </w:rPr>
  </w:style>
  <w:style w:type="paragraph" w:styleId="NormalWeb">
    <w:name w:val="Normal (Web)"/>
    <w:basedOn w:val="Normal"/>
    <w:uiPriority w:val="99"/>
    <w:unhideWhenUsed/>
    <w:rsid w:val="002B4B4D"/>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2B4B4D"/>
    <w:pPr>
      <w:ind w:left="720"/>
      <w:contextualSpacing/>
    </w:pPr>
  </w:style>
  <w:style w:type="paragraph" w:styleId="Topptekst">
    <w:name w:val="header"/>
    <w:basedOn w:val="Normal"/>
    <w:link w:val="TopptekstTegn"/>
    <w:uiPriority w:val="99"/>
    <w:unhideWhenUsed/>
    <w:rsid w:val="00173EF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73EFF"/>
  </w:style>
  <w:style w:type="paragraph" w:styleId="Bunntekst">
    <w:name w:val="footer"/>
    <w:basedOn w:val="Normal"/>
    <w:link w:val="BunntekstTegn"/>
    <w:uiPriority w:val="99"/>
    <w:unhideWhenUsed/>
    <w:rsid w:val="00173EF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73EFF"/>
  </w:style>
  <w:style w:type="character" w:styleId="Hyperkobling">
    <w:name w:val="Hyperlink"/>
    <w:basedOn w:val="Standardskriftforavsnitt"/>
    <w:unhideWhenUsed/>
    <w:rsid w:val="00B55A95"/>
    <w:rPr>
      <w:color w:val="0563C1" w:themeColor="hyperlink"/>
      <w:u w:val="single"/>
    </w:rPr>
  </w:style>
  <w:style w:type="character" w:customStyle="1" w:styleId="Overskrift1Tegn">
    <w:name w:val="Overskrift 1 Tegn"/>
    <w:basedOn w:val="Standardskriftforavsnitt"/>
    <w:link w:val="Overskrift1"/>
    <w:uiPriority w:val="9"/>
    <w:rsid w:val="00E51BA6"/>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foravsnitt"/>
    <w:link w:val="Overskrift3"/>
    <w:uiPriority w:val="9"/>
    <w:rsid w:val="00ED1503"/>
    <w:rPr>
      <w:rFonts w:asciiTheme="majorHAnsi" w:eastAsiaTheme="majorEastAsia" w:hAnsiTheme="majorHAnsi" w:cstheme="majorBidi"/>
      <w:b/>
      <w:color w:val="44546A" w:themeColor="text2"/>
      <w:sz w:val="24"/>
      <w:szCs w:val="24"/>
    </w:rPr>
  </w:style>
  <w:style w:type="character" w:customStyle="1" w:styleId="Overskrift4Tegn">
    <w:name w:val="Overskrift 4 Tegn"/>
    <w:basedOn w:val="Standardskriftforavsnitt"/>
    <w:link w:val="Overskrift4"/>
    <w:uiPriority w:val="9"/>
    <w:rsid w:val="00E51BA6"/>
    <w:rPr>
      <w:rFonts w:asciiTheme="majorHAnsi" w:eastAsiaTheme="majorEastAsia" w:hAnsiTheme="majorHAnsi" w:cstheme="majorBidi"/>
      <w:sz w:val="22"/>
      <w:szCs w:val="22"/>
    </w:rPr>
  </w:style>
  <w:style w:type="character" w:customStyle="1" w:styleId="Overskrift5Tegn">
    <w:name w:val="Overskrift 5 Tegn"/>
    <w:basedOn w:val="Standardskriftforavsnitt"/>
    <w:link w:val="Overskrift5"/>
    <w:uiPriority w:val="9"/>
    <w:semiHidden/>
    <w:rsid w:val="00E51BA6"/>
    <w:rPr>
      <w:rFonts w:asciiTheme="majorHAnsi" w:eastAsiaTheme="majorEastAsia" w:hAnsiTheme="majorHAnsi" w:cstheme="majorBidi"/>
      <w:color w:val="44546A" w:themeColor="text2"/>
      <w:sz w:val="22"/>
      <w:szCs w:val="22"/>
    </w:rPr>
  </w:style>
  <w:style w:type="character" w:customStyle="1" w:styleId="Overskrift6Tegn">
    <w:name w:val="Overskrift 6 Tegn"/>
    <w:basedOn w:val="Standardskriftforavsnitt"/>
    <w:link w:val="Overskrift6"/>
    <w:uiPriority w:val="9"/>
    <w:semiHidden/>
    <w:rsid w:val="00E51BA6"/>
    <w:rPr>
      <w:rFonts w:asciiTheme="majorHAnsi" w:eastAsiaTheme="majorEastAsia" w:hAnsiTheme="majorHAnsi" w:cstheme="majorBidi"/>
      <w:i/>
      <w:iCs/>
      <w:color w:val="44546A" w:themeColor="text2"/>
      <w:sz w:val="21"/>
      <w:szCs w:val="21"/>
    </w:rPr>
  </w:style>
  <w:style w:type="character" w:customStyle="1" w:styleId="Overskrift7Tegn">
    <w:name w:val="Overskrift 7 Tegn"/>
    <w:basedOn w:val="Standardskriftforavsnitt"/>
    <w:link w:val="Overskrift7"/>
    <w:uiPriority w:val="9"/>
    <w:semiHidden/>
    <w:rsid w:val="00E51BA6"/>
    <w:rPr>
      <w:rFonts w:asciiTheme="majorHAnsi" w:eastAsiaTheme="majorEastAsia" w:hAnsiTheme="majorHAnsi" w:cstheme="majorBidi"/>
      <w:i/>
      <w:iCs/>
      <w:color w:val="1F4E79" w:themeColor="accent1" w:themeShade="80"/>
      <w:sz w:val="21"/>
      <w:szCs w:val="21"/>
    </w:rPr>
  </w:style>
  <w:style w:type="character" w:customStyle="1" w:styleId="Overskrift8Tegn">
    <w:name w:val="Overskrift 8 Tegn"/>
    <w:basedOn w:val="Standardskriftforavsnitt"/>
    <w:link w:val="Overskrift8"/>
    <w:uiPriority w:val="9"/>
    <w:semiHidden/>
    <w:rsid w:val="00E51BA6"/>
    <w:rPr>
      <w:rFonts w:asciiTheme="majorHAnsi" w:eastAsiaTheme="majorEastAsia" w:hAnsiTheme="majorHAnsi" w:cstheme="majorBidi"/>
      <w:b/>
      <w:bCs/>
      <w:color w:val="44546A" w:themeColor="text2"/>
    </w:rPr>
  </w:style>
  <w:style w:type="character" w:customStyle="1" w:styleId="Overskrift9Tegn">
    <w:name w:val="Overskrift 9 Tegn"/>
    <w:basedOn w:val="Standardskriftforavsnitt"/>
    <w:link w:val="Overskrift9"/>
    <w:uiPriority w:val="9"/>
    <w:semiHidden/>
    <w:rsid w:val="00E51BA6"/>
    <w:rPr>
      <w:rFonts w:asciiTheme="majorHAnsi" w:eastAsiaTheme="majorEastAsia" w:hAnsiTheme="majorHAnsi" w:cstheme="majorBidi"/>
      <w:b/>
      <w:bCs/>
      <w:i/>
      <w:iCs/>
      <w:color w:val="44546A" w:themeColor="text2"/>
    </w:rPr>
  </w:style>
  <w:style w:type="paragraph" w:styleId="Bildetekst">
    <w:name w:val="caption"/>
    <w:basedOn w:val="Normal"/>
    <w:next w:val="Normal"/>
    <w:uiPriority w:val="35"/>
    <w:semiHidden/>
    <w:unhideWhenUsed/>
    <w:qFormat/>
    <w:rsid w:val="00E51BA6"/>
    <w:pPr>
      <w:spacing w:line="240" w:lineRule="auto"/>
    </w:pPr>
    <w:rPr>
      <w:b/>
      <w:bCs/>
      <w:smallCaps/>
      <w:color w:val="595959" w:themeColor="text1" w:themeTint="A6"/>
      <w:spacing w:val="6"/>
    </w:rPr>
  </w:style>
  <w:style w:type="paragraph" w:styleId="Tittel">
    <w:name w:val="Title"/>
    <w:basedOn w:val="Normal"/>
    <w:next w:val="Normal"/>
    <w:link w:val="TittelTegn"/>
    <w:uiPriority w:val="10"/>
    <w:qFormat/>
    <w:rsid w:val="00E51BA6"/>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telTegn">
    <w:name w:val="Tittel Tegn"/>
    <w:basedOn w:val="Standardskriftforavsnitt"/>
    <w:link w:val="Tittel"/>
    <w:uiPriority w:val="10"/>
    <w:rsid w:val="00E51BA6"/>
    <w:rPr>
      <w:rFonts w:asciiTheme="majorHAnsi" w:eastAsiaTheme="majorEastAsia" w:hAnsiTheme="majorHAnsi" w:cstheme="majorBidi"/>
      <w:color w:val="5B9BD5" w:themeColor="accent1"/>
      <w:spacing w:val="-10"/>
      <w:sz w:val="56"/>
      <w:szCs w:val="56"/>
    </w:rPr>
  </w:style>
  <w:style w:type="paragraph" w:styleId="Undertittel">
    <w:name w:val="Subtitle"/>
    <w:basedOn w:val="Normal"/>
    <w:next w:val="Normal"/>
    <w:link w:val="UndertittelTegn"/>
    <w:uiPriority w:val="11"/>
    <w:qFormat/>
    <w:rsid w:val="00E51BA6"/>
    <w:pPr>
      <w:numPr>
        <w:ilvl w:val="1"/>
      </w:numPr>
      <w:spacing w:line="240" w:lineRule="auto"/>
    </w:pPr>
    <w:rPr>
      <w:rFonts w:asciiTheme="majorHAnsi" w:eastAsiaTheme="majorEastAsia" w:hAnsiTheme="majorHAnsi" w:cstheme="majorBidi"/>
      <w:sz w:val="24"/>
      <w:szCs w:val="24"/>
    </w:rPr>
  </w:style>
  <w:style w:type="character" w:customStyle="1" w:styleId="UndertittelTegn">
    <w:name w:val="Undertittel Tegn"/>
    <w:basedOn w:val="Standardskriftforavsnitt"/>
    <w:link w:val="Undertittel"/>
    <w:uiPriority w:val="11"/>
    <w:rsid w:val="00E51BA6"/>
    <w:rPr>
      <w:rFonts w:asciiTheme="majorHAnsi" w:eastAsiaTheme="majorEastAsia" w:hAnsiTheme="majorHAnsi" w:cstheme="majorBidi"/>
      <w:sz w:val="24"/>
      <w:szCs w:val="24"/>
    </w:rPr>
  </w:style>
  <w:style w:type="character" w:styleId="Utheving">
    <w:name w:val="Emphasis"/>
    <w:basedOn w:val="Standardskriftforavsnitt"/>
    <w:uiPriority w:val="20"/>
    <w:qFormat/>
    <w:rsid w:val="00E51BA6"/>
    <w:rPr>
      <w:i/>
      <w:iCs/>
    </w:rPr>
  </w:style>
  <w:style w:type="paragraph" w:styleId="Ingenmellomrom">
    <w:name w:val="No Spacing"/>
    <w:uiPriority w:val="1"/>
    <w:qFormat/>
    <w:rsid w:val="00E51BA6"/>
    <w:pPr>
      <w:spacing w:after="0" w:line="240" w:lineRule="auto"/>
    </w:pPr>
  </w:style>
  <w:style w:type="paragraph" w:styleId="Sitat">
    <w:name w:val="Quote"/>
    <w:basedOn w:val="Normal"/>
    <w:next w:val="Normal"/>
    <w:link w:val="SitatTegn"/>
    <w:uiPriority w:val="29"/>
    <w:qFormat/>
    <w:rsid w:val="00E51BA6"/>
    <w:pPr>
      <w:spacing w:before="160"/>
      <w:ind w:left="720" w:right="720"/>
    </w:pPr>
    <w:rPr>
      <w:i/>
      <w:iCs/>
      <w:color w:val="404040" w:themeColor="text1" w:themeTint="BF"/>
    </w:rPr>
  </w:style>
  <w:style w:type="character" w:customStyle="1" w:styleId="SitatTegn">
    <w:name w:val="Sitat Tegn"/>
    <w:basedOn w:val="Standardskriftforavsnitt"/>
    <w:link w:val="Sitat"/>
    <w:uiPriority w:val="29"/>
    <w:rsid w:val="00E51BA6"/>
    <w:rPr>
      <w:i/>
      <w:iCs/>
      <w:color w:val="404040" w:themeColor="text1" w:themeTint="BF"/>
    </w:rPr>
  </w:style>
  <w:style w:type="paragraph" w:styleId="Sterktsitat">
    <w:name w:val="Intense Quote"/>
    <w:basedOn w:val="Normal"/>
    <w:next w:val="Normal"/>
    <w:link w:val="SterktsitatTegn"/>
    <w:uiPriority w:val="30"/>
    <w:qFormat/>
    <w:rsid w:val="00E51BA6"/>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SterktsitatTegn">
    <w:name w:val="Sterkt sitat Tegn"/>
    <w:basedOn w:val="Standardskriftforavsnitt"/>
    <w:link w:val="Sterktsitat"/>
    <w:uiPriority w:val="30"/>
    <w:rsid w:val="00E51BA6"/>
    <w:rPr>
      <w:rFonts w:asciiTheme="majorHAnsi" w:eastAsiaTheme="majorEastAsia" w:hAnsiTheme="majorHAnsi" w:cstheme="majorBidi"/>
      <w:color w:val="5B9BD5" w:themeColor="accent1"/>
      <w:sz w:val="28"/>
      <w:szCs w:val="28"/>
    </w:rPr>
  </w:style>
  <w:style w:type="character" w:styleId="Svakutheving">
    <w:name w:val="Subtle Emphasis"/>
    <w:basedOn w:val="Standardskriftforavsnitt"/>
    <w:uiPriority w:val="19"/>
    <w:qFormat/>
    <w:rsid w:val="00E51BA6"/>
    <w:rPr>
      <w:i/>
      <w:iCs/>
      <w:color w:val="404040" w:themeColor="text1" w:themeTint="BF"/>
    </w:rPr>
  </w:style>
  <w:style w:type="character" w:styleId="Sterkutheving">
    <w:name w:val="Intense Emphasis"/>
    <w:basedOn w:val="Standardskriftforavsnitt"/>
    <w:uiPriority w:val="21"/>
    <w:qFormat/>
    <w:rsid w:val="00E51BA6"/>
    <w:rPr>
      <w:b/>
      <w:bCs/>
      <w:i/>
      <w:iCs/>
    </w:rPr>
  </w:style>
  <w:style w:type="character" w:styleId="Svakreferanse">
    <w:name w:val="Subtle Reference"/>
    <w:basedOn w:val="Standardskriftforavsnitt"/>
    <w:uiPriority w:val="31"/>
    <w:qFormat/>
    <w:rsid w:val="00E51BA6"/>
    <w:rPr>
      <w:smallCaps/>
      <w:color w:val="404040" w:themeColor="text1" w:themeTint="BF"/>
      <w:u w:val="single" w:color="7F7F7F" w:themeColor="text1" w:themeTint="80"/>
    </w:rPr>
  </w:style>
  <w:style w:type="character" w:styleId="Sterkreferanse">
    <w:name w:val="Intense Reference"/>
    <w:basedOn w:val="Standardskriftforavsnitt"/>
    <w:uiPriority w:val="32"/>
    <w:qFormat/>
    <w:rsid w:val="00E51BA6"/>
    <w:rPr>
      <w:b/>
      <w:bCs/>
      <w:smallCaps/>
      <w:spacing w:val="5"/>
      <w:u w:val="single"/>
    </w:rPr>
  </w:style>
  <w:style w:type="character" w:styleId="Boktittel">
    <w:name w:val="Book Title"/>
    <w:basedOn w:val="Standardskriftforavsnitt"/>
    <w:uiPriority w:val="33"/>
    <w:qFormat/>
    <w:rsid w:val="00E51BA6"/>
    <w:rPr>
      <w:b/>
      <w:bCs/>
      <w:smallCaps/>
    </w:rPr>
  </w:style>
  <w:style w:type="paragraph" w:styleId="Overskriftforinnholdsfortegnelse">
    <w:name w:val="TOC Heading"/>
    <w:basedOn w:val="Overskrift1"/>
    <w:next w:val="Normal"/>
    <w:uiPriority w:val="39"/>
    <w:semiHidden/>
    <w:unhideWhenUsed/>
    <w:qFormat/>
    <w:rsid w:val="00E51BA6"/>
    <w:pPr>
      <w:outlineLvl w:val="9"/>
    </w:pPr>
  </w:style>
  <w:style w:type="paragraph" w:styleId="Bobletekst">
    <w:name w:val="Balloon Text"/>
    <w:basedOn w:val="Normal"/>
    <w:link w:val="BobletekstTegn"/>
    <w:uiPriority w:val="99"/>
    <w:semiHidden/>
    <w:unhideWhenUsed/>
    <w:rsid w:val="00CA03E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A03EF"/>
    <w:rPr>
      <w:rFonts w:ascii="Segoe UI" w:hAnsi="Segoe UI" w:cs="Segoe UI"/>
      <w:sz w:val="18"/>
      <w:szCs w:val="18"/>
    </w:rPr>
  </w:style>
  <w:style w:type="paragraph" w:customStyle="1" w:styleId="Subtitle1">
    <w:name w:val="Subtitle1"/>
    <w:rsid w:val="00FF0C8B"/>
    <w:pPr>
      <w:keepNext/>
      <w:spacing w:after="0" w:line="240" w:lineRule="auto"/>
    </w:pPr>
    <w:rPr>
      <w:rFonts w:ascii="Helvetica" w:eastAsia="Arial Unicode MS" w:hAnsi="Helvetica" w:cs="Times New Roman"/>
      <w:color w:val="000000"/>
      <w:sz w:val="48"/>
      <w:lang w:eastAsia="nb-NO"/>
    </w:rPr>
  </w:style>
  <w:style w:type="paragraph" w:customStyle="1" w:styleId="Body1">
    <w:name w:val="Body 1"/>
    <w:rsid w:val="00FF0C8B"/>
    <w:pPr>
      <w:spacing w:after="0" w:line="240" w:lineRule="auto"/>
    </w:pPr>
    <w:rPr>
      <w:rFonts w:ascii="Helvetica" w:eastAsia="Arial Unicode MS" w:hAnsi="Helvetica" w:cs="Times New Roman"/>
      <w:color w:val="000000"/>
      <w:sz w:val="24"/>
      <w:lang w:eastAsia="nb-NO"/>
    </w:rPr>
  </w:style>
  <w:style w:type="paragraph" w:customStyle="1" w:styleId="ShapeCaption">
    <w:name w:val="Shape Caption"/>
    <w:rsid w:val="00FF0C8B"/>
    <w:pPr>
      <w:spacing w:after="0" w:line="240" w:lineRule="auto"/>
      <w:jc w:val="center"/>
    </w:pPr>
    <w:rPr>
      <w:rFonts w:ascii="Helvetica" w:eastAsia="Arial Unicode MS" w:hAnsi="Helvetica" w:cs="Times New Roman"/>
      <w:i/>
      <w:color w:val="000000"/>
      <w:sz w:val="36"/>
      <w:lang w:eastAsia="nb-NO"/>
    </w:rPr>
  </w:style>
  <w:style w:type="character" w:customStyle="1" w:styleId="Hyperlink">
    <w:name w:val="Hyperlink"/>
    <w:rsid w:val="00261D72"/>
    <w:rPr>
      <w:color w:val="0000FE"/>
      <w:sz w:val="20"/>
      <w:u w:val="single"/>
    </w:rPr>
  </w:style>
  <w:style w:type="paragraph" w:customStyle="1" w:styleId="ListParagraph">
    <w:name w:val="List Paragraph"/>
    <w:rsid w:val="003417EE"/>
    <w:pPr>
      <w:spacing w:after="200" w:line="240" w:lineRule="auto"/>
      <w:ind w:left="720"/>
    </w:pPr>
    <w:rPr>
      <w:rFonts w:ascii="Calibri" w:eastAsia="ヒラギノ角ゴ Pro W3" w:hAnsi="Calibri" w:cs="Times New Roman"/>
      <w:color w:val="000000"/>
      <w:sz w:val="24"/>
      <w:lang w:val="en-US" w:eastAsia="nb-NO"/>
    </w:rPr>
  </w:style>
  <w:style w:type="character" w:customStyle="1" w:styleId="Emphasis">
    <w:name w:val="Emphasis"/>
    <w:rsid w:val="003417EE"/>
    <w:rPr>
      <w:color w:val="000000"/>
      <w:sz w:val="22"/>
    </w:rPr>
  </w:style>
  <w:style w:type="paragraph" w:customStyle="1" w:styleId="Punkttegn">
    <w:name w:val="Punkttegn"/>
    <w:rsid w:val="00923761"/>
    <w:pPr>
      <w:numPr>
        <w:numId w:val="1"/>
      </w:numPr>
      <w:spacing w:after="0" w:line="240" w:lineRule="auto"/>
    </w:pPr>
    <w:rPr>
      <w:rFonts w:ascii="Times New Roman" w:eastAsia="Times New Roman" w:hAnsi="Times New Roman" w:cs="Times New Roman"/>
      <w:lang w:eastAsia="nb-NO"/>
    </w:rPr>
  </w:style>
  <w:style w:type="paragraph" w:customStyle="1" w:styleId="Nummer">
    <w:name w:val="Nummer"/>
    <w:basedOn w:val="Ingenmellomrom"/>
    <w:link w:val="NummerChar"/>
    <w:uiPriority w:val="5"/>
    <w:rsid w:val="002B7FAC"/>
    <w:pPr>
      <w:numPr>
        <w:numId w:val="28"/>
      </w:numPr>
      <w:tabs>
        <w:tab w:val="left" w:pos="181"/>
      </w:tabs>
      <w:spacing w:after="240"/>
      <w:ind w:left="0" w:firstLine="0"/>
    </w:pPr>
    <w:rPr>
      <w:rFonts w:ascii="Verdana" w:eastAsia="Calibri" w:hAnsi="Verdana" w:cs="Times New Roman"/>
      <w:lang w:val="en-GB"/>
    </w:rPr>
  </w:style>
  <w:style w:type="character" w:customStyle="1" w:styleId="NummerChar">
    <w:name w:val="Nummer Char"/>
    <w:link w:val="Nummer"/>
    <w:uiPriority w:val="5"/>
    <w:rsid w:val="002B7FAC"/>
    <w:rPr>
      <w:rFonts w:ascii="Verdana" w:eastAsia="Calibri" w:hAnsi="Verdana" w:cs="Times New Roman"/>
      <w:lang w:val="en-GB"/>
    </w:rPr>
  </w:style>
  <w:style w:type="paragraph" w:customStyle="1" w:styleId="Nummerminnrykk">
    <w:name w:val="Nummer m. innrykk"/>
    <w:basedOn w:val="Nummerertliste"/>
    <w:link w:val="NummerminnrykkChar"/>
    <w:uiPriority w:val="6"/>
    <w:qFormat/>
    <w:rsid w:val="002B7FAC"/>
    <w:pPr>
      <w:numPr>
        <w:numId w:val="29"/>
      </w:numPr>
      <w:spacing w:after="120" w:line="240" w:lineRule="auto"/>
      <w:ind w:left="357" w:hanging="357"/>
      <w:contextualSpacing w:val="0"/>
    </w:pPr>
    <w:rPr>
      <w:rFonts w:ascii="Verdana" w:eastAsia="Calibri" w:hAnsi="Verdana" w:cs="Times New Roman"/>
      <w:sz w:val="20"/>
      <w:szCs w:val="20"/>
      <w:lang w:val="en-GB"/>
    </w:rPr>
  </w:style>
  <w:style w:type="character" w:customStyle="1" w:styleId="NummerminnrykkChar">
    <w:name w:val="Nummer m. innrykk Char"/>
    <w:basedOn w:val="NummerChar"/>
    <w:link w:val="Nummerminnrykk"/>
    <w:uiPriority w:val="6"/>
    <w:rsid w:val="002B7FAC"/>
    <w:rPr>
      <w:rFonts w:ascii="Verdana" w:eastAsia="Calibri" w:hAnsi="Verdana" w:cs="Times New Roman"/>
      <w:lang w:val="en-GB"/>
    </w:rPr>
  </w:style>
  <w:style w:type="paragraph" w:styleId="Nummerertliste">
    <w:name w:val="List Number"/>
    <w:basedOn w:val="Normal"/>
    <w:uiPriority w:val="99"/>
    <w:semiHidden/>
    <w:unhideWhenUsed/>
    <w:rsid w:val="002B7FAC"/>
    <w:pPr>
      <w:numPr>
        <w:numId w:val="2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861979">
      <w:bodyDiv w:val="1"/>
      <w:marLeft w:val="0"/>
      <w:marRight w:val="0"/>
      <w:marTop w:val="0"/>
      <w:marBottom w:val="0"/>
      <w:divBdr>
        <w:top w:val="none" w:sz="0" w:space="0" w:color="auto"/>
        <w:left w:val="none" w:sz="0" w:space="0" w:color="auto"/>
        <w:bottom w:val="none" w:sz="0" w:space="0" w:color="auto"/>
        <w:right w:val="none" w:sz="0" w:space="0" w:color="auto"/>
      </w:divBdr>
      <w:divsChild>
        <w:div w:id="1709060624">
          <w:marLeft w:val="0"/>
          <w:marRight w:val="0"/>
          <w:marTop w:val="0"/>
          <w:marBottom w:val="0"/>
          <w:divBdr>
            <w:top w:val="none" w:sz="0" w:space="0" w:color="auto"/>
            <w:left w:val="none" w:sz="0" w:space="0" w:color="auto"/>
            <w:bottom w:val="none" w:sz="0" w:space="0" w:color="auto"/>
            <w:right w:val="none" w:sz="0" w:space="0" w:color="auto"/>
          </w:divBdr>
          <w:divsChild>
            <w:div w:id="740297808">
              <w:marLeft w:val="0"/>
              <w:marRight w:val="0"/>
              <w:marTop w:val="0"/>
              <w:marBottom w:val="0"/>
              <w:divBdr>
                <w:top w:val="none" w:sz="0" w:space="0" w:color="auto"/>
                <w:left w:val="none" w:sz="0" w:space="0" w:color="auto"/>
                <w:bottom w:val="none" w:sz="0" w:space="0" w:color="auto"/>
                <w:right w:val="none" w:sz="0" w:space="0" w:color="auto"/>
              </w:divBdr>
              <w:divsChild>
                <w:div w:id="695733684">
                  <w:marLeft w:val="0"/>
                  <w:marRight w:val="0"/>
                  <w:marTop w:val="0"/>
                  <w:marBottom w:val="0"/>
                  <w:divBdr>
                    <w:top w:val="none" w:sz="0" w:space="0" w:color="auto"/>
                    <w:left w:val="none" w:sz="0" w:space="0" w:color="auto"/>
                    <w:bottom w:val="none" w:sz="0" w:space="0" w:color="auto"/>
                    <w:right w:val="none" w:sz="0" w:space="0" w:color="auto"/>
                  </w:divBdr>
                  <w:divsChild>
                    <w:div w:id="923027579">
                      <w:marLeft w:val="0"/>
                      <w:marRight w:val="0"/>
                      <w:marTop w:val="0"/>
                      <w:marBottom w:val="0"/>
                      <w:divBdr>
                        <w:top w:val="none" w:sz="0" w:space="0" w:color="auto"/>
                        <w:left w:val="none" w:sz="0" w:space="0" w:color="auto"/>
                        <w:bottom w:val="none" w:sz="0" w:space="0" w:color="auto"/>
                        <w:right w:val="none" w:sz="0" w:space="0" w:color="auto"/>
                      </w:divBdr>
                      <w:divsChild>
                        <w:div w:id="470946081">
                          <w:marLeft w:val="0"/>
                          <w:marRight w:val="0"/>
                          <w:marTop w:val="0"/>
                          <w:marBottom w:val="0"/>
                          <w:divBdr>
                            <w:top w:val="none" w:sz="0" w:space="0" w:color="auto"/>
                            <w:left w:val="none" w:sz="0" w:space="0" w:color="auto"/>
                            <w:bottom w:val="none" w:sz="0" w:space="0" w:color="auto"/>
                            <w:right w:val="none" w:sz="0" w:space="0" w:color="auto"/>
                          </w:divBdr>
                          <w:divsChild>
                            <w:div w:id="576792533">
                              <w:marLeft w:val="0"/>
                              <w:marRight w:val="0"/>
                              <w:marTop w:val="0"/>
                              <w:marBottom w:val="0"/>
                              <w:divBdr>
                                <w:top w:val="none" w:sz="0" w:space="0" w:color="auto"/>
                                <w:left w:val="none" w:sz="0" w:space="0" w:color="auto"/>
                                <w:bottom w:val="none" w:sz="0" w:space="0" w:color="auto"/>
                                <w:right w:val="none" w:sz="0" w:space="0" w:color="auto"/>
                              </w:divBdr>
                              <w:divsChild>
                                <w:div w:id="202882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5836224">
      <w:bodyDiv w:val="1"/>
      <w:marLeft w:val="0"/>
      <w:marRight w:val="0"/>
      <w:marTop w:val="0"/>
      <w:marBottom w:val="0"/>
      <w:divBdr>
        <w:top w:val="none" w:sz="0" w:space="0" w:color="auto"/>
        <w:left w:val="none" w:sz="0" w:space="0" w:color="auto"/>
        <w:bottom w:val="none" w:sz="0" w:space="0" w:color="auto"/>
        <w:right w:val="none" w:sz="0" w:space="0" w:color="auto"/>
      </w:divBdr>
    </w:div>
    <w:div w:id="186235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Kirker&#229;det\AVDELING\Menighetsutvikling\Barn,%20unge%20og%20trosoppl&#230;ring\14A%20Ressursbanken\MED%20MAL\rb%20mal%20bok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9406D-3ACD-4071-B025-3D4535AE5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 mal bokmal.dotx</Template>
  <TotalTime>0</TotalTime>
  <Pages>10</Pages>
  <Words>1561</Words>
  <Characters>8275</Characters>
  <Application>Microsoft Office Word</Application>
  <DocSecurity>0</DocSecurity>
  <Lines>68</Lines>
  <Paragraphs>19</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9817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Windows-bruker</dc:creator>
  <cp:keywords/>
  <dc:description/>
  <cp:lastModifiedBy>Salve Langkaas Saanum</cp:lastModifiedBy>
  <cp:revision>2</cp:revision>
  <cp:lastPrinted>2016-04-29T10:35:00Z</cp:lastPrinted>
  <dcterms:created xsi:type="dcterms:W3CDTF">2016-07-11T13:02:00Z</dcterms:created>
  <dcterms:modified xsi:type="dcterms:W3CDTF">2016-07-11T13:02:00Z</dcterms:modified>
</cp:coreProperties>
</file>