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0" w:rsidRDefault="00032200" w:rsidP="00032200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53975</wp:posOffset>
            </wp:positionV>
            <wp:extent cx="1238250" cy="1238250"/>
            <wp:effectExtent l="0" t="0" r="0" b="0"/>
            <wp:wrapSquare wrapText="bothSides"/>
            <wp:docPr id="2" name="Bilde 2" descr="sammen i kirka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men i kirka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200" w:rsidRDefault="00032200" w:rsidP="00032200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032200" w:rsidRDefault="00032200" w:rsidP="00032200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5 år – Tenn lys!</w:t>
      </w:r>
    </w:p>
    <w:p w:rsidR="00032200" w:rsidRDefault="00032200" w:rsidP="00032200">
      <w:pPr>
        <w:numPr>
          <w:ilvl w:val="0"/>
          <w:numId w:val="32"/>
        </w:numPr>
        <w:suppressAutoHyphens w:val="0"/>
        <w:overflowPunct/>
        <w:autoSpaceDE/>
        <w:jc w:val="center"/>
        <w:textAlignment w:val="auto"/>
        <w:rPr>
          <w:rFonts w:ascii="Bradley Hand ITC" w:hAnsi="Bradley Hand ITC"/>
          <w:b/>
          <w:sz w:val="32"/>
          <w:szCs w:val="32"/>
        </w:rPr>
      </w:pPr>
      <w:proofErr w:type="gramStart"/>
      <w:r>
        <w:rPr>
          <w:rFonts w:ascii="Bradley Hand ITC" w:hAnsi="Bradley Hand ITC"/>
          <w:b/>
          <w:sz w:val="32"/>
          <w:szCs w:val="32"/>
        </w:rPr>
        <w:t>samling</w:t>
      </w:r>
      <w:proofErr w:type="gramEnd"/>
    </w:p>
    <w:p w:rsidR="00032200" w:rsidRDefault="00032200" w:rsidP="00032200">
      <w:pPr>
        <w:jc w:val="center"/>
        <w:rPr>
          <w:rFonts w:ascii="Bradley Hand ITC" w:hAnsi="Bradley Hand ITC"/>
          <w:b/>
          <w:sz w:val="32"/>
          <w:szCs w:val="32"/>
        </w:rPr>
      </w:pPr>
      <w:proofErr w:type="gramStart"/>
      <w:r>
        <w:rPr>
          <w:rFonts w:ascii="Bradley Hand ITC" w:hAnsi="Bradley Hand ITC"/>
          <w:b/>
          <w:sz w:val="32"/>
          <w:szCs w:val="32"/>
        </w:rPr>
        <w:t>tema</w:t>
      </w:r>
      <w:proofErr w:type="gramEnd"/>
      <w:r>
        <w:rPr>
          <w:rFonts w:ascii="Bradley Hand ITC" w:hAnsi="Bradley Hand ITC"/>
          <w:b/>
          <w:sz w:val="32"/>
          <w:szCs w:val="32"/>
        </w:rPr>
        <w:t>: å være redd</w:t>
      </w:r>
    </w:p>
    <w:p w:rsidR="00032200" w:rsidRDefault="00032200" w:rsidP="00032200"/>
    <w:p w:rsidR="00032200" w:rsidRDefault="00934D10" w:rsidP="00934D10">
      <w:pPr>
        <w:pStyle w:val="Undertittel"/>
      </w:pPr>
      <w:r>
        <w:t>Utviklet i</w:t>
      </w:r>
      <w:bookmarkStart w:id="0" w:name="_GoBack"/>
      <w:bookmarkEnd w:id="0"/>
      <w:r>
        <w:t xml:space="preserve"> Trysil Kirke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168"/>
        <w:gridCol w:w="1945"/>
      </w:tblGrid>
      <w:tr w:rsidR="00032200" w:rsidRPr="00342C03" w:rsidTr="00476C77"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  <w:b/>
              </w:rPr>
            </w:pPr>
            <w:r w:rsidRPr="00342C03">
              <w:rPr>
                <w:rFonts w:asciiTheme="minorHAnsi" w:hAnsiTheme="minorHAnsi"/>
                <w:b/>
              </w:rPr>
              <w:t>HVA</w:t>
            </w: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  <w:b/>
              </w:rPr>
            </w:pPr>
            <w:r w:rsidRPr="00342C03">
              <w:rPr>
                <w:rFonts w:asciiTheme="minorHAnsi" w:hAnsiTheme="minorHAnsi"/>
                <w:b/>
              </w:rPr>
              <w:t>HVORDAN</w:t>
            </w: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  <w:b/>
              </w:rPr>
            </w:pPr>
            <w:r w:rsidRPr="00342C03">
              <w:rPr>
                <w:rFonts w:asciiTheme="minorHAnsi" w:hAnsiTheme="minorHAnsi"/>
                <w:b/>
              </w:rPr>
              <w:t>HUSK</w:t>
            </w:r>
          </w:p>
        </w:tc>
      </w:tr>
      <w:tr w:rsidR="00032200" w:rsidRPr="00342C03" w:rsidTr="00476C77"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Åpning</w:t>
            </w: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032200">
            <w:pPr>
              <w:numPr>
                <w:ilvl w:val="0"/>
                <w:numId w:val="33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Sang</w:t>
            </w:r>
            <w:proofErr w:type="gramStart"/>
            <w:r w:rsidRPr="00342C03">
              <w:rPr>
                <w:rFonts w:asciiTheme="minorHAnsi" w:hAnsiTheme="minorHAnsi"/>
              </w:rPr>
              <w:t>: ”Tenn</w:t>
            </w:r>
            <w:proofErr w:type="gramEnd"/>
            <w:r w:rsidRPr="00342C03">
              <w:rPr>
                <w:rFonts w:asciiTheme="minorHAnsi" w:hAnsiTheme="minorHAnsi"/>
              </w:rPr>
              <w:t xml:space="preserve"> lys”. Vi synger etter at alle har fått tenne et lys i lysgloben. </w:t>
            </w:r>
          </w:p>
          <w:p w:rsidR="00032200" w:rsidRPr="00342C03" w:rsidRDefault="00032200" w:rsidP="00476C77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trappekrakk</w:t>
            </w:r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fyrstikker</w:t>
            </w:r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ark</w:t>
            </w:r>
            <w:proofErr w:type="gramEnd"/>
            <w:r w:rsidRPr="00342C03">
              <w:rPr>
                <w:rFonts w:asciiTheme="minorHAnsi" w:hAnsiTheme="minorHAnsi"/>
              </w:rPr>
              <w:t xml:space="preserve"> med tekst til de voksne</w:t>
            </w:r>
          </w:p>
        </w:tc>
      </w:tr>
      <w:tr w:rsidR="00032200" w:rsidRPr="00342C03" w:rsidTr="00476C77"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Høytlesning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Å være redd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Sang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Fortelling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Lese: Fie og mørket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Har du vært redd noen gang? 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Hvordan kjennes det inni deg da? 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Hva pleier du å gjøre når du er redd? 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Har du noen du kan snakke med om det? 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Hvordan tror dere Fie hadde det inni seg når hun skulle legge seg om kvelden? 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Hva var det som gjorde at Fie ikke var redd lenger?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Vi </w:t>
            </w:r>
            <w:proofErr w:type="gramStart"/>
            <w:r w:rsidRPr="00342C03">
              <w:rPr>
                <w:rFonts w:asciiTheme="minorHAnsi" w:hAnsiTheme="minorHAnsi"/>
              </w:rPr>
              <w:t>synger ”Vi</w:t>
            </w:r>
            <w:proofErr w:type="gramEnd"/>
            <w:r w:rsidRPr="00342C03">
              <w:rPr>
                <w:rFonts w:asciiTheme="minorHAnsi" w:hAnsiTheme="minorHAnsi"/>
              </w:rPr>
              <w:t xml:space="preserve"> tenner våre lykter”. Få de voksne med på versene, barna skal kunne refrenget.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Tror dere at voksne er redde noen ganger?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Nå skal dere få høre en fortelling om en gang vennene til Jesus var redde: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  <w:i/>
              </w:rPr>
              <w:t>Fortellingen om da Jesus stilte stormen</w:t>
            </w:r>
            <w:r w:rsidRPr="00342C03">
              <w:rPr>
                <w:rFonts w:asciiTheme="minorHAnsi" w:hAnsiTheme="minorHAnsi"/>
              </w:rPr>
              <w:t xml:space="preserve"> </w:t>
            </w:r>
          </w:p>
          <w:p w:rsidR="00032200" w:rsidRPr="00342C03" w:rsidRDefault="00032200" w:rsidP="00476C77">
            <w:pPr>
              <w:ind w:left="1800"/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Hva var det som skjedde i denne fortellingen? Hvorfor ble vennene til Jesus redde? 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Hva var det som gjorde at de ikke var redde lenger?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heftet</w:t>
            </w:r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ark</w:t>
            </w:r>
            <w:proofErr w:type="gramEnd"/>
            <w:r w:rsidRPr="00342C03">
              <w:rPr>
                <w:rFonts w:asciiTheme="minorHAnsi" w:hAnsiTheme="minorHAnsi"/>
              </w:rPr>
              <w:t xml:space="preserve"> med tekst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flanellograf</w:t>
            </w:r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oppsett</w:t>
            </w:r>
            <w:proofErr w:type="gramEnd"/>
          </w:p>
        </w:tc>
      </w:tr>
      <w:tr w:rsidR="00032200" w:rsidRPr="00342C03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Sang</w:t>
            </w: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Lære </w:t>
            </w:r>
            <w:proofErr w:type="gramStart"/>
            <w:r w:rsidRPr="00342C03">
              <w:rPr>
                <w:rFonts w:asciiTheme="minorHAnsi" w:hAnsiTheme="minorHAnsi"/>
              </w:rPr>
              <w:t>sangen ”Sola</w:t>
            </w:r>
            <w:proofErr w:type="gramEnd"/>
            <w:r w:rsidRPr="00342C03">
              <w:rPr>
                <w:rFonts w:asciiTheme="minorHAnsi" w:hAnsiTheme="minorHAnsi"/>
              </w:rPr>
              <w:t xml:space="preserve"> og englene” av Vidar Sandbeck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Hva er en engel for noe?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Hva gjør englene i sangen?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Kan en engel hjelpe oss når vi er redde tror dere?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</w:tc>
      </w:tr>
      <w:tr w:rsidR="00032200" w:rsidRPr="00342C03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lastRenderedPageBreak/>
              <w:t>Lek</w:t>
            </w: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Nå skal vi leke en lek der man kan bli redd på liksom: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Hauk og due (sammen med foreldrene).</w:t>
            </w:r>
          </w:p>
          <w:p w:rsidR="00032200" w:rsidRPr="00342C03" w:rsidRDefault="00032200" w:rsidP="00476C77">
            <w:pPr>
              <w:ind w:left="360"/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Midtgangen i kirka er fin løpebane.</w:t>
            </w: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Beskrivelse av leken</w:t>
            </w:r>
          </w:p>
        </w:tc>
      </w:tr>
      <w:tr w:rsidR="00032200" w:rsidRPr="00342C03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Formingsaktivitet</w:t>
            </w: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Vi pynter telysglass. Alle får et telys til å putte oppi glasset sitt når de er ferdige. Vi skal pynte kirka med </w:t>
            </w:r>
            <w:proofErr w:type="spellStart"/>
            <w:r w:rsidRPr="00342C03">
              <w:rPr>
                <w:rFonts w:asciiTheme="minorHAnsi" w:hAnsiTheme="minorHAnsi"/>
              </w:rPr>
              <w:t>lysglassene</w:t>
            </w:r>
            <w:proofErr w:type="spellEnd"/>
            <w:r w:rsidRPr="00342C03">
              <w:rPr>
                <w:rFonts w:asciiTheme="minorHAnsi" w:hAnsiTheme="minorHAnsi"/>
              </w:rPr>
              <w:t xml:space="preserve"> neste gang slik at det er klart til gudstjenesten. 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Foreldrene kan hjelpe til.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342C03">
              <w:rPr>
                <w:rFonts w:asciiTheme="minorHAnsi" w:hAnsiTheme="minorHAnsi"/>
              </w:rPr>
              <w:t>voksduke</w:t>
            </w:r>
            <w:proofErr w:type="spellEnd"/>
            <w:proofErr w:type="gramEnd"/>
            <w:r w:rsidRPr="00342C03">
              <w:rPr>
                <w:rFonts w:asciiTheme="minorHAnsi" w:hAnsiTheme="minorHAnsi"/>
              </w:rPr>
              <w:t>(er)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glass</w:t>
            </w:r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342C03">
              <w:rPr>
                <w:rFonts w:asciiTheme="minorHAnsi" w:hAnsiTheme="minorHAnsi"/>
              </w:rPr>
              <w:t>rhinstener</w:t>
            </w:r>
            <w:proofErr w:type="spellEnd"/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lim</w:t>
            </w:r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342C03">
              <w:rPr>
                <w:rFonts w:asciiTheme="minorHAnsi" w:hAnsiTheme="minorHAnsi"/>
              </w:rPr>
              <w:t>glitterlim</w:t>
            </w:r>
            <w:proofErr w:type="spellEnd"/>
            <w:proofErr w:type="gramEnd"/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telys</w:t>
            </w:r>
            <w:proofErr w:type="gramEnd"/>
          </w:p>
        </w:tc>
      </w:tr>
      <w:tr w:rsidR="00032200" w:rsidRPr="00342C03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Sang</w:t>
            </w: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 xml:space="preserve">Vi tenner lysene i glassene, slukker de andre lysene, og </w:t>
            </w:r>
            <w:proofErr w:type="gramStart"/>
            <w:r w:rsidRPr="00342C03">
              <w:rPr>
                <w:rFonts w:asciiTheme="minorHAnsi" w:hAnsiTheme="minorHAnsi"/>
              </w:rPr>
              <w:t>synger ”Det</w:t>
            </w:r>
            <w:proofErr w:type="gramEnd"/>
            <w:r w:rsidRPr="00342C03">
              <w:rPr>
                <w:rFonts w:asciiTheme="minorHAnsi" w:hAnsiTheme="minorHAnsi"/>
              </w:rPr>
              <w:t xml:space="preserve"> lyser i stille grender”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(</w:t>
            </w:r>
            <w:proofErr w:type="gramStart"/>
            <w:r w:rsidRPr="00342C03">
              <w:rPr>
                <w:rFonts w:asciiTheme="minorHAnsi" w:hAnsiTheme="minorHAnsi"/>
              </w:rPr>
              <w:t>det</w:t>
            </w:r>
            <w:proofErr w:type="gramEnd"/>
            <w:r w:rsidRPr="00342C03">
              <w:rPr>
                <w:rFonts w:asciiTheme="minorHAnsi" w:hAnsiTheme="minorHAnsi"/>
              </w:rPr>
              <w:t xml:space="preserve"> holder med å synge første vers)</w:t>
            </w:r>
          </w:p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Ark med tekst til de voksne</w:t>
            </w:r>
          </w:p>
        </w:tc>
      </w:tr>
      <w:tr w:rsidR="00032200" w:rsidRPr="00342C03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Avslutning</w:t>
            </w:r>
          </w:p>
        </w:tc>
        <w:tc>
          <w:tcPr>
            <w:tcW w:w="5364" w:type="dxa"/>
            <w:shd w:val="clear" w:color="auto" w:fill="auto"/>
          </w:tcPr>
          <w:p w:rsidR="00032200" w:rsidRPr="00342C03" w:rsidRDefault="00032200" w:rsidP="00032200">
            <w:pPr>
              <w:numPr>
                <w:ilvl w:val="0"/>
                <w:numId w:val="33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/>
              </w:rPr>
            </w:pPr>
            <w:proofErr w:type="gramStart"/>
            <w:r w:rsidRPr="00342C03">
              <w:rPr>
                <w:rFonts w:asciiTheme="minorHAnsi" w:hAnsiTheme="minorHAnsi"/>
              </w:rPr>
              <w:t>”Kjære</w:t>
            </w:r>
            <w:proofErr w:type="gramEnd"/>
            <w:r w:rsidRPr="00342C03">
              <w:rPr>
                <w:rFonts w:asciiTheme="minorHAnsi" w:hAnsiTheme="minorHAnsi"/>
              </w:rPr>
              <w:t xml:space="preserve"> Gud jeg har det godt”</w:t>
            </w:r>
          </w:p>
          <w:p w:rsidR="00032200" w:rsidRPr="00342C03" w:rsidRDefault="00032200" w:rsidP="00032200">
            <w:pPr>
              <w:numPr>
                <w:ilvl w:val="0"/>
                <w:numId w:val="33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/>
              </w:rPr>
            </w:pPr>
            <w:r w:rsidRPr="00342C03">
              <w:rPr>
                <w:rFonts w:asciiTheme="minorHAnsi" w:hAnsiTheme="minorHAnsi"/>
              </w:rPr>
              <w:t>Takk for i kveld</w:t>
            </w:r>
          </w:p>
        </w:tc>
        <w:tc>
          <w:tcPr>
            <w:tcW w:w="1974" w:type="dxa"/>
            <w:shd w:val="clear" w:color="auto" w:fill="auto"/>
          </w:tcPr>
          <w:p w:rsidR="00032200" w:rsidRPr="00342C03" w:rsidRDefault="00032200" w:rsidP="00476C77">
            <w:pPr>
              <w:rPr>
                <w:rFonts w:asciiTheme="minorHAnsi" w:hAnsiTheme="minorHAnsi"/>
              </w:rPr>
            </w:pPr>
          </w:p>
        </w:tc>
      </w:tr>
    </w:tbl>
    <w:p w:rsidR="00032200" w:rsidRPr="00342C03" w:rsidRDefault="00032200" w:rsidP="00032200">
      <w:pPr>
        <w:rPr>
          <w:rFonts w:asciiTheme="minorHAnsi" w:hAnsiTheme="minorHAnsi"/>
        </w:rPr>
      </w:pPr>
    </w:p>
    <w:p w:rsidR="00173EFF" w:rsidRPr="00342C03" w:rsidRDefault="00173EFF" w:rsidP="00032200">
      <w:pPr>
        <w:rPr>
          <w:rFonts w:asciiTheme="minorHAnsi" w:hAnsiTheme="minorHAnsi"/>
        </w:rPr>
      </w:pPr>
    </w:p>
    <w:sectPr w:rsidR="00173EFF" w:rsidRPr="00342C03" w:rsidSect="00E51BA6">
      <w:headerReference w:type="default" r:id="rId9"/>
      <w:footerReference w:type="default" r:id="rId10"/>
      <w:footerReference w:type="first" r:id="rId11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934D10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8"/>
  </w:num>
  <w:num w:numId="4">
    <w:abstractNumId w:val="22"/>
  </w:num>
  <w:num w:numId="5">
    <w:abstractNumId w:val="26"/>
  </w:num>
  <w:num w:numId="6">
    <w:abstractNumId w:val="29"/>
  </w:num>
  <w:num w:numId="7">
    <w:abstractNumId w:val="24"/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31"/>
  </w:num>
  <w:num w:numId="14">
    <w:abstractNumId w:val="21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32200"/>
    <w:rsid w:val="00066110"/>
    <w:rsid w:val="000806ED"/>
    <w:rsid w:val="00173EFF"/>
    <w:rsid w:val="0019147D"/>
    <w:rsid w:val="001D525A"/>
    <w:rsid w:val="00246A05"/>
    <w:rsid w:val="002A0D2E"/>
    <w:rsid w:val="002B4B4D"/>
    <w:rsid w:val="00342C03"/>
    <w:rsid w:val="00364FD9"/>
    <w:rsid w:val="003A14CB"/>
    <w:rsid w:val="003F7BC8"/>
    <w:rsid w:val="00420426"/>
    <w:rsid w:val="00442E3E"/>
    <w:rsid w:val="004A23AA"/>
    <w:rsid w:val="006574D3"/>
    <w:rsid w:val="006D7D6F"/>
    <w:rsid w:val="00707C0D"/>
    <w:rsid w:val="00793B6C"/>
    <w:rsid w:val="008460ED"/>
    <w:rsid w:val="008D38CA"/>
    <w:rsid w:val="00934D10"/>
    <w:rsid w:val="00B43DF4"/>
    <w:rsid w:val="00B55A95"/>
    <w:rsid w:val="00B56B8C"/>
    <w:rsid w:val="00B669A6"/>
    <w:rsid w:val="00CA03EF"/>
    <w:rsid w:val="00CB3140"/>
    <w:rsid w:val="00D873E5"/>
    <w:rsid w:val="00DA55BF"/>
    <w:rsid w:val="00E51BA6"/>
    <w:rsid w:val="00E744A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7DA3-D09D-4FF4-8DC3-4DFB65DB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13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4</cp:revision>
  <cp:lastPrinted>2016-04-29T10:35:00Z</cp:lastPrinted>
  <dcterms:created xsi:type="dcterms:W3CDTF">2016-06-09T09:18:00Z</dcterms:created>
  <dcterms:modified xsi:type="dcterms:W3CDTF">2016-06-09T09:49:00Z</dcterms:modified>
</cp:coreProperties>
</file>