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6F" w:rsidRDefault="00A77B6F" w:rsidP="00A77B6F">
      <w:pPr>
        <w:pStyle w:val="Overskrift1"/>
        <w:rPr>
          <w:sz w:val="44"/>
          <w:szCs w:val="44"/>
        </w:rPr>
      </w:pPr>
      <w:r w:rsidRPr="00A77B6F">
        <w:rPr>
          <w:sz w:val="44"/>
          <w:szCs w:val="44"/>
        </w:rPr>
        <w:t>Jesus stiller stormen</w:t>
      </w:r>
    </w:p>
    <w:p w:rsidR="00896468" w:rsidRPr="00896468" w:rsidRDefault="00896468" w:rsidP="00896468">
      <w:pPr>
        <w:pStyle w:val="Undertittel"/>
      </w:pPr>
      <w:r>
        <w:t>Utviklet i Trysil kirke</w:t>
      </w:r>
      <w:bookmarkStart w:id="0" w:name="_GoBack"/>
      <w:bookmarkEnd w:id="0"/>
    </w:p>
    <w:p w:rsidR="00A77B6F" w:rsidRDefault="00A77B6F" w:rsidP="00A77B6F"/>
    <w:p w:rsidR="00A77B6F" w:rsidRDefault="00A77B6F" w:rsidP="00A77B6F"/>
    <w:p w:rsidR="00A77B6F" w:rsidRPr="00A77B6F" w:rsidRDefault="00A77B6F" w:rsidP="00A77B6F">
      <w:pPr>
        <w:rPr>
          <w:b/>
        </w:rPr>
      </w:pPr>
      <w:r w:rsidRPr="00A77B6F">
        <w:rPr>
          <w:b/>
        </w:rPr>
        <w:t xml:space="preserve">Rekvisitter: </w:t>
      </w:r>
    </w:p>
    <w:p w:rsidR="00A77B6F" w:rsidRDefault="00A77B6F" w:rsidP="00A77B6F">
      <w:r>
        <w:t>En stor blå duk</w:t>
      </w:r>
    </w:p>
    <w:p w:rsidR="00A77B6F" w:rsidRDefault="00A77B6F" w:rsidP="00A77B6F">
      <w:r>
        <w:t xml:space="preserve">En </w:t>
      </w:r>
      <w:proofErr w:type="spellStart"/>
      <w:r>
        <w:t>playmobåt</w:t>
      </w:r>
      <w:proofErr w:type="spellEnd"/>
      <w:r>
        <w:t xml:space="preserve"> med legofigurer i, festet med </w:t>
      </w:r>
      <w:proofErr w:type="spellStart"/>
      <w:r>
        <w:t>tack</w:t>
      </w:r>
      <w:proofErr w:type="spellEnd"/>
      <w:r>
        <w:t xml:space="preserve"> it</w:t>
      </w:r>
    </w:p>
    <w:p w:rsidR="00A77B6F" w:rsidRDefault="00A77B6F" w:rsidP="00A77B6F"/>
    <w:p w:rsidR="00A77B6F" w:rsidRDefault="00A77B6F" w:rsidP="00A77B6F"/>
    <w:p w:rsidR="00A77B6F" w:rsidRDefault="00A77B6F" w:rsidP="00A77B6F">
      <w:r>
        <w:t>Begynn med å sette barna i en ring rundt duken slik at alle holder i den med begge hender. Spør hva de tror vi skal gjøre med duken. Sammen kommer dere frem til at det kan være vann.</w:t>
      </w:r>
    </w:p>
    <w:p w:rsidR="00A77B6F" w:rsidRDefault="00A77B6F" w:rsidP="00A77B6F">
      <w:r>
        <w:t xml:space="preserve">Lag bølger i duken sammen, store og små bølger. </w:t>
      </w:r>
    </w:p>
    <w:p w:rsidR="00A77B6F" w:rsidRDefault="00A77B6F" w:rsidP="00A77B6F">
      <w:r>
        <w:t>Innled fortellingen ved å legge båten med Jesus og disiplene i oppå duken og hold den rolig. Når det stormen setter inn i fortellingen lager dere bølger. Det er om å gjøre å ikke velte båten. Når Jesus ber stormen om å stoppe, stopper dere bølgene i duken og holder den helt stille.</w:t>
      </w:r>
    </w:p>
    <w:p w:rsidR="00A77B6F" w:rsidRDefault="00A77B6F" w:rsidP="00A77B6F">
      <w:r>
        <w:t>Fortell gjerne fortellingen en gang til på samme måte. Ungene blir gjerne opphengt i å lage bølger den første gangen og synes også det er moro å være med og «lage» fortellingen.</w:t>
      </w:r>
    </w:p>
    <w:p w:rsidR="00A77B6F" w:rsidRDefault="00A77B6F" w:rsidP="00A77B6F"/>
    <w:p w:rsidR="00A77B6F" w:rsidRPr="00A77B6F" w:rsidRDefault="00A77B6F" w:rsidP="00A77B6F">
      <w:pPr>
        <w:rPr>
          <w:b/>
        </w:rPr>
      </w:pPr>
      <w:r w:rsidRPr="00A77B6F">
        <w:rPr>
          <w:b/>
        </w:rPr>
        <w:t>Etterpå:</w:t>
      </w:r>
    </w:p>
    <w:p w:rsidR="00A77B6F" w:rsidRDefault="00A77B6F" w:rsidP="00A77B6F">
      <w:r>
        <w:t>La duken ligge mellom dere med båten oppå. Undre dere over hva som skjedde i fortellingen. Hva tenker barna om det som skjedde?</w:t>
      </w:r>
    </w:p>
    <w:p w:rsidR="00A77B6F" w:rsidRDefault="00A77B6F" w:rsidP="00A77B6F">
      <w:r>
        <w:t>Hvem gjorde at disiplene ikke var redde lenger?</w:t>
      </w:r>
    </w:p>
    <w:p w:rsidR="00A77B6F" w:rsidRDefault="00A77B6F" w:rsidP="00A77B6F">
      <w:r>
        <w:t>Finnes det noen situasjoner der du blir redd?</w:t>
      </w:r>
    </w:p>
    <w:p w:rsidR="00A77B6F" w:rsidRDefault="00A77B6F" w:rsidP="00A77B6F">
      <w:r>
        <w:t>Hva gjør de da?</w:t>
      </w:r>
    </w:p>
    <w:p w:rsidR="00A77B6F" w:rsidRDefault="00A77B6F" w:rsidP="00A77B6F">
      <w:r>
        <w:t xml:space="preserve">Hvis de snakker om at de er redd for mørket, snakk om hvordan Gud kan være et lys for oss og gjøre oss trygge. </w:t>
      </w:r>
    </w:p>
    <w:p w:rsidR="00A77B6F" w:rsidRDefault="00A77B6F" w:rsidP="00A77B6F"/>
    <w:p w:rsidR="007D5E81" w:rsidRPr="00A77B6F" w:rsidRDefault="007D5E81" w:rsidP="00A77B6F"/>
    <w:sectPr w:rsidR="007D5E81" w:rsidRPr="00A77B6F" w:rsidSect="00E51BA6">
      <w:headerReference w:type="default" r:id="rId8"/>
      <w:footerReference w:type="default" r:id="rId9"/>
      <w:footerReference w:type="first" r:id="rId10"/>
      <w:pgSz w:w="11906" w:h="16838"/>
      <w:pgMar w:top="1417" w:right="1417" w:bottom="184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4CB" w:rsidRDefault="003A14CB" w:rsidP="00173EFF">
      <w:r>
        <w:separator/>
      </w:r>
    </w:p>
  </w:endnote>
  <w:endnote w:type="continuationSeparator" w:id="0">
    <w:p w:rsidR="003A14CB" w:rsidRDefault="003A14CB" w:rsidP="0017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3EF" w:rsidRDefault="00004153" w:rsidP="00246A05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C3049E" wp14:editId="1894D58D">
          <wp:simplePos x="0" y="0"/>
          <wp:positionH relativeFrom="rightMargin">
            <wp:align>left</wp:align>
          </wp:positionH>
          <wp:positionV relativeFrom="bottomMargin">
            <wp:posOffset>250190</wp:posOffset>
          </wp:positionV>
          <wp:extent cx="438150" cy="539115"/>
          <wp:effectExtent l="0" t="0" r="0" b="0"/>
          <wp:wrapSquare wrapText="bothSides"/>
          <wp:docPr id="16" name="Bild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73EFF" w:rsidRPr="003A14CB" w:rsidRDefault="008D38CA" w:rsidP="00B669A6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3A14CB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A14CB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Pr="00B55A95" w:rsidRDefault="00E51BA6" w:rsidP="00E51BA6">
    <w:pPr>
      <w:pStyle w:val="Bunntekst"/>
      <w:rPr>
        <w:rFonts w:ascii="Arial" w:eastAsia="MS Mincho" w:hAnsi="Arial" w:cs="Arial"/>
        <w:sz w:val="20"/>
        <w:lang w:eastAsia="ja-JP"/>
      </w:rPr>
    </w:pPr>
  </w:p>
  <w:p w:rsidR="00E51BA6" w:rsidRDefault="00E51BA6" w:rsidP="00E51BA6">
    <w:pPr>
      <w:pStyle w:val="Bunntekst"/>
      <w:pBdr>
        <w:top w:val="single" w:sz="4" w:space="1" w:color="D9D9D9" w:themeColor="background1" w:themeShade="D9"/>
      </w:pBdr>
      <w:rPr>
        <w:rStyle w:val="Svakutheving"/>
      </w:rPr>
    </w:pPr>
    <w:r w:rsidRPr="00B55A95">
      <w:rPr>
        <w:rFonts w:ascii="Arial" w:hAnsi="Arial" w:cs="Arial" w:hint="eastAsia"/>
        <w:noProof/>
        <w:sz w:val="20"/>
        <w:lang w:eastAsia="nb-NO"/>
      </w:rPr>
      <w:drawing>
        <wp:anchor distT="0" distB="0" distL="114300" distR="114300" simplePos="0" relativeHeight="251661312" behindDoc="0" locked="0" layoutInCell="1" allowOverlap="1" wp14:anchorId="5B45071B" wp14:editId="022E748C">
          <wp:simplePos x="0" y="0"/>
          <wp:positionH relativeFrom="margin">
            <wp:posOffset>5697855</wp:posOffset>
          </wp:positionH>
          <wp:positionV relativeFrom="bottomMargin">
            <wp:posOffset>259715</wp:posOffset>
          </wp:positionV>
          <wp:extent cx="438150" cy="539115"/>
          <wp:effectExtent l="0" t="0" r="0" b="0"/>
          <wp:wrapSquare wrapText="bothSides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+©rst av a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15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51BA6" w:rsidRPr="003A14CB" w:rsidRDefault="008D38CA" w:rsidP="008D38CA">
    <w:pPr>
      <w:pStyle w:val="Bunntekst"/>
      <w:pBdr>
        <w:top w:val="single" w:sz="4" w:space="1" w:color="D9D9D9" w:themeColor="background1" w:themeShade="D9"/>
      </w:pBdr>
      <w:rPr>
        <w:rFonts w:asciiTheme="minorHAnsi" w:hAnsiTheme="minorHAnsi"/>
        <w:spacing w:val="8"/>
        <w:kern w:val="16"/>
        <w:sz w:val="20"/>
      </w:rPr>
    </w:pPr>
    <w:r w:rsidRPr="003A14CB">
      <w:rPr>
        <w:rStyle w:val="Svakutheving"/>
        <w:rFonts w:asciiTheme="minorHAnsi" w:hAnsiTheme="minorHAnsi"/>
        <w:spacing w:val="8"/>
        <w:kern w:val="16"/>
        <w:sz w:val="20"/>
      </w:rPr>
      <w:t>Dette dokumentet e</w:t>
    </w:r>
    <w:r w:rsidR="003A14CB">
      <w:rPr>
        <w:rStyle w:val="Svakutheving"/>
        <w:rFonts w:asciiTheme="minorHAnsi" w:hAnsiTheme="minorHAnsi"/>
        <w:spacing w:val="8"/>
        <w:kern w:val="16"/>
        <w:sz w:val="20"/>
      </w:rPr>
      <w:t>r hentet fra ressursbanken.no (D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t xml:space="preserve">en norske kirke) og kan brukes fritt til </w:t>
    </w:r>
    <w:r w:rsidRPr="003A14CB">
      <w:rPr>
        <w:rStyle w:val="Svakutheving"/>
        <w:rFonts w:asciiTheme="minorHAnsi" w:hAnsiTheme="minorHAnsi"/>
        <w:spacing w:val="8"/>
        <w:kern w:val="16"/>
        <w:sz w:val="20"/>
      </w:rPr>
      <w:br/>
      <w:t>ikke-kommersielle formål.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4CB" w:rsidRDefault="003A14CB" w:rsidP="00173EFF">
      <w:r>
        <w:separator/>
      </w:r>
    </w:p>
  </w:footnote>
  <w:footnote w:type="continuationSeparator" w:id="0">
    <w:p w:rsidR="003A14CB" w:rsidRDefault="003A14CB" w:rsidP="00173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A6" w:rsidRDefault="00E51BA6">
    <w:pPr>
      <w:pStyle w:val="Topptekst"/>
      <w:jc w:val="right"/>
      <w:rPr>
        <w:color w:val="8496B0" w:themeColor="text2" w:themeTint="99"/>
        <w:szCs w:val="24"/>
      </w:rPr>
    </w:pPr>
    <w:r>
      <w:rPr>
        <w:color w:val="8496B0" w:themeColor="text2" w:themeTint="99"/>
        <w:szCs w:val="24"/>
      </w:rPr>
      <w:t xml:space="preserve">Side </w:t>
    </w:r>
    <w:r>
      <w:rPr>
        <w:color w:val="8496B0" w:themeColor="text2" w:themeTint="99"/>
        <w:szCs w:val="24"/>
      </w:rPr>
      <w:fldChar w:fldCharType="begin"/>
    </w:r>
    <w:r>
      <w:rPr>
        <w:color w:val="8496B0" w:themeColor="text2" w:themeTint="99"/>
        <w:szCs w:val="24"/>
      </w:rPr>
      <w:instrText>PAGE   \* MERGEFORMAT</w:instrText>
    </w:r>
    <w:r>
      <w:rPr>
        <w:color w:val="8496B0" w:themeColor="text2" w:themeTint="99"/>
        <w:szCs w:val="24"/>
      </w:rPr>
      <w:fldChar w:fldCharType="separate"/>
    </w:r>
    <w:r w:rsidR="00117EF0">
      <w:rPr>
        <w:noProof/>
        <w:color w:val="8496B0" w:themeColor="text2" w:themeTint="99"/>
        <w:szCs w:val="24"/>
      </w:rPr>
      <w:t>2</w:t>
    </w:r>
    <w:r>
      <w:rPr>
        <w:color w:val="8496B0" w:themeColor="text2" w:themeTint="99"/>
        <w:szCs w:val="24"/>
      </w:rPr>
      <w:fldChar w:fldCharType="end"/>
    </w:r>
  </w:p>
  <w:p w:rsidR="00246A05" w:rsidRDefault="00246A05" w:rsidP="00246A05">
    <w:pPr>
      <w:pStyle w:val="Topptekst"/>
      <w:tabs>
        <w:tab w:val="clear" w:pos="4536"/>
        <w:tab w:val="clear" w:pos="9072"/>
        <w:tab w:val="left" w:pos="6075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1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2" w15:restartNumberingAfterBreak="0">
    <w:nsid w:val="0000000F"/>
    <w:multiLevelType w:val="singleLevel"/>
    <w:tmpl w:val="0000000F"/>
    <w:name w:val="WW8Num1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10"/>
    <w:multiLevelType w:val="singleLevel"/>
    <w:tmpl w:val="00000010"/>
    <w:name w:val="WW8Num16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11"/>
    <w:multiLevelType w:val="singleLevel"/>
    <w:tmpl w:val="00000011"/>
    <w:name w:val="WW8Num17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12"/>
    <w:multiLevelType w:val="singleLevel"/>
    <w:tmpl w:val="00000012"/>
    <w:name w:val="WW8Num18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14"/>
    <w:multiLevelType w:val="singleLevel"/>
    <w:tmpl w:val="00000014"/>
    <w:name w:val="WW8Num20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15"/>
    <w:multiLevelType w:val="singleLevel"/>
    <w:tmpl w:val="00000015"/>
    <w:name w:val="WW8Num21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 w15:restartNumberingAfterBreak="0">
    <w:nsid w:val="00000016"/>
    <w:multiLevelType w:val="singleLevel"/>
    <w:tmpl w:val="00000016"/>
    <w:name w:val="WW8Num22"/>
    <w:lvl w:ilvl="0"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 w15:restartNumberingAfterBreak="0">
    <w:nsid w:val="00000017"/>
    <w:multiLevelType w:val="singleLevel"/>
    <w:tmpl w:val="00000017"/>
    <w:name w:val="WW8Num2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18"/>
    <w:multiLevelType w:val="singleLevel"/>
    <w:tmpl w:val="00000018"/>
    <w:name w:val="WW8Num24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2" w15:restartNumberingAfterBreak="0">
    <w:nsid w:val="00000019"/>
    <w:multiLevelType w:val="singleLevel"/>
    <w:tmpl w:val="00000019"/>
    <w:name w:val="WW8Num25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3" w15:restartNumberingAfterBreak="0">
    <w:nsid w:val="0000001A"/>
    <w:multiLevelType w:val="singleLevel"/>
    <w:tmpl w:val="0000001A"/>
    <w:name w:val="WW8Num26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4" w15:restartNumberingAfterBreak="0">
    <w:nsid w:val="0000001B"/>
    <w:multiLevelType w:val="singleLevel"/>
    <w:tmpl w:val="0000001B"/>
    <w:name w:val="WW8Num27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C"/>
    <w:multiLevelType w:val="singleLevel"/>
    <w:tmpl w:val="0000001C"/>
    <w:name w:val="WW8Num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6" w15:restartNumberingAfterBreak="0">
    <w:nsid w:val="0000001D"/>
    <w:multiLevelType w:val="singleLevel"/>
    <w:tmpl w:val="0000001D"/>
    <w:name w:val="WW8Num29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7" w15:restartNumberingAfterBreak="0">
    <w:nsid w:val="0000001E"/>
    <w:multiLevelType w:val="singleLevel"/>
    <w:tmpl w:val="0000001E"/>
    <w:name w:val="WW8Num30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8" w15:restartNumberingAfterBreak="0">
    <w:nsid w:val="0000001F"/>
    <w:multiLevelType w:val="singleLevel"/>
    <w:tmpl w:val="0000001F"/>
    <w:name w:val="WW8Num31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9" w15:restartNumberingAfterBreak="0">
    <w:nsid w:val="00000020"/>
    <w:multiLevelType w:val="singleLevel"/>
    <w:tmpl w:val="00000020"/>
    <w:name w:val="WW8Num32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0" w15:restartNumberingAfterBreak="0">
    <w:nsid w:val="00000021"/>
    <w:multiLevelType w:val="singleLevel"/>
    <w:tmpl w:val="00000021"/>
    <w:name w:val="WW8Num33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1" w15:restartNumberingAfterBreak="0">
    <w:nsid w:val="01857951"/>
    <w:multiLevelType w:val="hybridMultilevel"/>
    <w:tmpl w:val="EF9A741A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887E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F3B6F7B"/>
    <w:multiLevelType w:val="hybridMultilevel"/>
    <w:tmpl w:val="145670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641108"/>
    <w:multiLevelType w:val="hybridMultilevel"/>
    <w:tmpl w:val="0A8A90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2B4DC0"/>
    <w:multiLevelType w:val="hybridMultilevel"/>
    <w:tmpl w:val="47586CB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6E03B4"/>
    <w:multiLevelType w:val="hybridMultilevel"/>
    <w:tmpl w:val="1A52181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703CA"/>
    <w:multiLevelType w:val="hybridMultilevel"/>
    <w:tmpl w:val="296C9166"/>
    <w:lvl w:ilvl="0" w:tplc="1F8A764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85730"/>
    <w:multiLevelType w:val="hybridMultilevel"/>
    <w:tmpl w:val="892AB27A"/>
    <w:lvl w:ilvl="0" w:tplc="E4288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107C7"/>
    <w:multiLevelType w:val="hybridMultilevel"/>
    <w:tmpl w:val="3B3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305B70"/>
    <w:multiLevelType w:val="hybridMultilevel"/>
    <w:tmpl w:val="21F4D80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C7694"/>
    <w:multiLevelType w:val="hybridMultilevel"/>
    <w:tmpl w:val="6FB6F73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0F68EE"/>
    <w:multiLevelType w:val="hybridMultilevel"/>
    <w:tmpl w:val="0706D186"/>
    <w:lvl w:ilvl="0" w:tplc="D8B07384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FF5481"/>
    <w:multiLevelType w:val="hybridMultilevel"/>
    <w:tmpl w:val="629C5A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2"/>
  </w:num>
  <w:num w:numId="3">
    <w:abstractNumId w:val="28"/>
  </w:num>
  <w:num w:numId="4">
    <w:abstractNumId w:val="22"/>
  </w:num>
  <w:num w:numId="5">
    <w:abstractNumId w:val="26"/>
  </w:num>
  <w:num w:numId="6">
    <w:abstractNumId w:val="29"/>
  </w:num>
  <w:num w:numId="7">
    <w:abstractNumId w:val="24"/>
  </w:num>
  <w:num w:numId="8">
    <w:abstractNumId w:val="27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31"/>
  </w:num>
  <w:num w:numId="14">
    <w:abstractNumId w:val="21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18"/>
  </w:num>
  <w:num w:numId="30">
    <w:abstractNumId w:val="19"/>
  </w:num>
  <w:num w:numId="31">
    <w:abstractNumId w:val="20"/>
  </w:num>
  <w:num w:numId="32">
    <w:abstractNumId w:val="30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CB"/>
    <w:rsid w:val="00004153"/>
    <w:rsid w:val="00032200"/>
    <w:rsid w:val="00066110"/>
    <w:rsid w:val="000806ED"/>
    <w:rsid w:val="00117EF0"/>
    <w:rsid w:val="00173EFF"/>
    <w:rsid w:val="0019147D"/>
    <w:rsid w:val="001D525A"/>
    <w:rsid w:val="00246A05"/>
    <w:rsid w:val="002A0D2E"/>
    <w:rsid w:val="002B4B4D"/>
    <w:rsid w:val="00364FD9"/>
    <w:rsid w:val="003A14CB"/>
    <w:rsid w:val="003F7BC8"/>
    <w:rsid w:val="00420426"/>
    <w:rsid w:val="00442E3E"/>
    <w:rsid w:val="004A23AA"/>
    <w:rsid w:val="00623B4D"/>
    <w:rsid w:val="006574D3"/>
    <w:rsid w:val="006D7D6F"/>
    <w:rsid w:val="00707C0D"/>
    <w:rsid w:val="00793B6C"/>
    <w:rsid w:val="007D5E81"/>
    <w:rsid w:val="008460ED"/>
    <w:rsid w:val="00896468"/>
    <w:rsid w:val="008D38CA"/>
    <w:rsid w:val="00A77B6F"/>
    <w:rsid w:val="00B43DF4"/>
    <w:rsid w:val="00B55A95"/>
    <w:rsid w:val="00B56B8C"/>
    <w:rsid w:val="00B669A6"/>
    <w:rsid w:val="00CA03EF"/>
    <w:rsid w:val="00CB3140"/>
    <w:rsid w:val="00D873E5"/>
    <w:rsid w:val="00DA55BF"/>
    <w:rsid w:val="00E51BA6"/>
    <w:rsid w:val="00E744A5"/>
    <w:rsid w:val="00ED1503"/>
    <w:rsid w:val="00F06B18"/>
    <w:rsid w:val="00F951AB"/>
    <w:rsid w:val="00FD32EC"/>
    <w:rsid w:val="00FD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5A0ECF67-6E1C-4DC4-8EE5-9DB2B4E04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nb-NO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C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lang w:eastAsia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1BA6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D1503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D15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44546A" w:themeColor="text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51B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1BA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1BA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1BA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1B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1B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E51BA6"/>
    <w:rPr>
      <w:b/>
      <w:bCs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D1503"/>
    <w:rPr>
      <w:rFonts w:asciiTheme="majorHAnsi" w:eastAsiaTheme="majorEastAsia" w:hAnsiTheme="majorHAnsi" w:cstheme="majorBidi"/>
      <w:b/>
      <w:color w:val="404040" w:themeColor="text1" w:themeTint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2B4B4D"/>
    <w:pPr>
      <w:spacing w:before="100" w:beforeAutospacing="1" w:after="100" w:afterAutospacing="1"/>
    </w:pPr>
    <w:rPr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B4B4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73EFF"/>
  </w:style>
  <w:style w:type="paragraph" w:styleId="Bunntekst">
    <w:name w:val="footer"/>
    <w:basedOn w:val="Normal"/>
    <w:link w:val="BunntekstTegn"/>
    <w:uiPriority w:val="99"/>
    <w:unhideWhenUsed/>
    <w:rsid w:val="00173EF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73EFF"/>
  </w:style>
  <w:style w:type="character" w:styleId="Hyperkobling">
    <w:name w:val="Hyperlink"/>
    <w:basedOn w:val="Standardskriftforavsnitt"/>
    <w:uiPriority w:val="99"/>
    <w:unhideWhenUsed/>
    <w:rsid w:val="00B55A95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51B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D1503"/>
    <w:rPr>
      <w:rFonts w:asciiTheme="majorHAnsi" w:eastAsiaTheme="majorEastAsia" w:hAnsiTheme="majorHAnsi" w:cstheme="majorBidi"/>
      <w:b/>
      <w:color w:val="44546A" w:themeColor="text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51BA6"/>
    <w:rPr>
      <w:rFonts w:asciiTheme="majorHAnsi" w:eastAsiaTheme="majorEastAsia" w:hAnsiTheme="majorHAnsi" w:cstheme="majorBidi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1BA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1BA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1BA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1BA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1BA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51BA6"/>
    <w:rPr>
      <w:b/>
      <w:bCs/>
      <w:smallCaps/>
      <w:color w:val="595959" w:themeColor="text1" w:themeTint="A6"/>
      <w:spacing w:val="6"/>
    </w:rPr>
  </w:style>
  <w:style w:type="paragraph" w:styleId="Tittel">
    <w:name w:val="Title"/>
    <w:basedOn w:val="Normal"/>
    <w:next w:val="Normal"/>
    <w:link w:val="TittelTegn"/>
    <w:uiPriority w:val="10"/>
    <w:qFormat/>
    <w:rsid w:val="00E51BA6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51BA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51BA6"/>
    <w:pPr>
      <w:numPr>
        <w:ilvl w:val="1"/>
      </w:numPr>
    </w:pPr>
    <w:rPr>
      <w:rFonts w:asciiTheme="majorHAnsi" w:eastAsiaTheme="majorEastAsia" w:hAnsiTheme="majorHAnsi" w:cstheme="majorBidi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51BA6"/>
    <w:rPr>
      <w:rFonts w:asciiTheme="majorHAnsi" w:eastAsiaTheme="majorEastAsia" w:hAnsiTheme="majorHAnsi" w:cstheme="majorBidi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E51BA6"/>
    <w:rPr>
      <w:i/>
      <w:iCs/>
    </w:rPr>
  </w:style>
  <w:style w:type="paragraph" w:styleId="Ingenmellomrom">
    <w:name w:val="No Spacing"/>
    <w:uiPriority w:val="1"/>
    <w:qFormat/>
    <w:rsid w:val="00E51BA6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E51BA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51BA6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51BA6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51BA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vakutheving">
    <w:name w:val="Subtle Emphasis"/>
    <w:basedOn w:val="Standardskriftforavsnitt"/>
    <w:uiPriority w:val="19"/>
    <w:qFormat/>
    <w:rsid w:val="00E51BA6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E51BA6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E51BA6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E51BA6"/>
    <w:rPr>
      <w:b/>
      <w:bCs/>
      <w:smallCaps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E51BA6"/>
    <w:rPr>
      <w:b/>
      <w:bCs/>
      <w:smallCaps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E51BA6"/>
    <w:pPr>
      <w:outlineLvl w:val="9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A03E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A03EF"/>
    <w:rPr>
      <w:rFonts w:ascii="Segoe UI" w:hAnsi="Segoe UI" w:cs="Segoe UI"/>
      <w:sz w:val="18"/>
      <w:szCs w:val="18"/>
    </w:rPr>
  </w:style>
  <w:style w:type="paragraph" w:styleId="Brdtekst">
    <w:name w:val="Body Text"/>
    <w:basedOn w:val="Normal"/>
    <w:link w:val="BrdtekstTegn"/>
    <w:rsid w:val="003A14CB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3A14CB"/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ableContents">
    <w:name w:val="Table Contents"/>
    <w:basedOn w:val="Normal"/>
    <w:rsid w:val="003A14CB"/>
    <w:pPr>
      <w:suppressLineNumbers/>
    </w:pPr>
  </w:style>
  <w:style w:type="paragraph" w:customStyle="1" w:styleId="TableHeading">
    <w:name w:val="Table Heading"/>
    <w:basedOn w:val="TableContents"/>
    <w:rsid w:val="003A14CB"/>
    <w:pPr>
      <w:jc w:val="center"/>
    </w:pPr>
    <w:rPr>
      <w:b/>
    </w:rPr>
  </w:style>
  <w:style w:type="character" w:customStyle="1" w:styleId="font4">
    <w:name w:val="font4"/>
    <w:basedOn w:val="Standardskriftforavsnitt"/>
    <w:rsid w:val="00B43DF4"/>
  </w:style>
  <w:style w:type="paragraph" w:customStyle="1" w:styleId="Punktmerketliste22">
    <w:name w:val="Punktmerket liste 22"/>
    <w:basedOn w:val="Normal"/>
    <w:rsid w:val="00B43DF4"/>
    <w:pPr>
      <w:widowControl w:val="0"/>
    </w:pPr>
    <w:rPr>
      <w:b/>
    </w:rPr>
  </w:style>
  <w:style w:type="paragraph" w:customStyle="1" w:styleId="Punktmerketliste1">
    <w:name w:val="Punktmerket liste1"/>
    <w:basedOn w:val="Normal"/>
    <w:rsid w:val="00420426"/>
  </w:style>
  <w:style w:type="table" w:styleId="Tabellrutenett">
    <w:name w:val="Table Grid"/>
    <w:basedOn w:val="Vanligtabell"/>
    <w:uiPriority w:val="59"/>
    <w:rsid w:val="00707C0D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9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82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irker&#229;det\AVDELING\Menighetsutvikling\Barn,%20unge%20og%20trosoppl&#230;ring\14A%20Ressursbanken\MED%20MAL\rb%20mal%20bok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C4DC-2FC9-4E2D-8345-C2A113EE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 mal bokmal.dotx</Template>
  <TotalTime>0</TotalTime>
  <Pages>1</Pages>
  <Words>188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Salve Langkaas Saanum</cp:lastModifiedBy>
  <cp:revision>3</cp:revision>
  <cp:lastPrinted>2016-04-29T10:35:00Z</cp:lastPrinted>
  <dcterms:created xsi:type="dcterms:W3CDTF">2016-06-09T09:23:00Z</dcterms:created>
  <dcterms:modified xsi:type="dcterms:W3CDTF">2016-06-09T09:52:00Z</dcterms:modified>
</cp:coreProperties>
</file>