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EE3" w:rsidRPr="00076A51" w:rsidRDefault="003C5EE3" w:rsidP="003C5EE3">
      <w:pPr>
        <w:ind w:left="2124" w:firstLine="708"/>
        <w:rPr>
          <w:rFonts w:ascii="Bodoni MT Condensed" w:hAnsi="Bodoni MT Condensed"/>
          <w:b/>
          <w:color w:val="00B050"/>
          <w:sz w:val="52"/>
          <w:szCs w:val="52"/>
        </w:rPr>
      </w:pPr>
      <w:r w:rsidRPr="00076A51">
        <w:rPr>
          <w:noProof/>
          <w:color w:val="00B050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888A5" wp14:editId="6CCEEF7D">
                <wp:simplePos x="0" y="0"/>
                <wp:positionH relativeFrom="column">
                  <wp:posOffset>4732020</wp:posOffset>
                </wp:positionH>
                <wp:positionV relativeFrom="paragraph">
                  <wp:posOffset>163195</wp:posOffset>
                </wp:positionV>
                <wp:extent cx="1575435" cy="1134110"/>
                <wp:effectExtent l="2540" t="1270" r="3175" b="0"/>
                <wp:wrapNone/>
                <wp:docPr id="15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EE3" w:rsidRPr="00C11764" w:rsidRDefault="003C5EE3" w:rsidP="003C5EE3">
                            <w:pPr>
                              <w:jc w:val="right"/>
                            </w:pPr>
                            <w:r w:rsidRPr="00C11764"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7B110054" wp14:editId="56468808">
                                  <wp:extent cx="1390650" cy="1038225"/>
                                  <wp:effectExtent l="0" t="0" r="0" b="9525"/>
                                  <wp:docPr id="14" name="Bilde 14" descr="Kjose kir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Kjose kirk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888A5" id="_x0000_t202" coordsize="21600,21600" o:spt="202" path="m,l,21600r21600,l21600,xe">
                <v:stroke joinstyle="miter"/>
                <v:path gradientshapeok="t" o:connecttype="rect"/>
              </v:shapetype>
              <v:shape id="Tekstboks 15" o:spid="_x0000_s1026" type="#_x0000_t202" style="position:absolute;left:0;text-align:left;margin-left:372.6pt;margin-top:12.85pt;width:124.05pt;height:89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" stroked="f">
                <v:textbox style="mso-fit-shape-to-text:t">
                  <w:txbxContent>
                    <w:p w:rsidR="003C5EE3" w:rsidRPr="00C11764" w:rsidRDefault="003C5EE3" w:rsidP="003C5EE3">
                      <w:pPr>
                        <w:jc w:val="right"/>
                      </w:pPr>
                      <w:r w:rsidRPr="00C11764"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7B110054" wp14:editId="56468808">
                            <wp:extent cx="1390650" cy="1038225"/>
                            <wp:effectExtent l="0" t="0" r="0" b="9525"/>
                            <wp:docPr id="14" name="Bilde 14" descr="Kjose kir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Kjose kirk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 Condensed" w:hAnsi="Bodoni MT Condensed"/>
          <w:b/>
          <w:color w:val="00B050"/>
          <w:sz w:val="52"/>
          <w:szCs w:val="52"/>
        </w:rPr>
        <w:t>LEGOKLUBBEN I KJOSE</w:t>
      </w:r>
    </w:p>
    <w:p w:rsidR="003C5EE3" w:rsidRDefault="003C5EE3" w:rsidP="003C5EE3">
      <w:pPr>
        <w:jc w:val="center"/>
        <w:rPr>
          <w:rFonts w:ascii="Bodoni MT Condensed" w:hAnsi="Bodoni MT Condensed"/>
          <w:b/>
          <w:color w:val="FF0000"/>
          <w:sz w:val="44"/>
          <w:szCs w:val="44"/>
        </w:rPr>
      </w:pPr>
      <w:r w:rsidRPr="00076A51">
        <w:rPr>
          <w:rFonts w:ascii="Bodoni MT Condensed" w:hAnsi="Bodoni MT Condensed"/>
          <w:b/>
          <w:color w:val="FF0000"/>
          <w:sz w:val="44"/>
          <w:szCs w:val="44"/>
        </w:rPr>
        <w:t>HØST</w:t>
      </w:r>
      <w:r>
        <w:rPr>
          <w:rFonts w:ascii="Bodoni MT Condensed" w:hAnsi="Bodoni MT Condensed"/>
          <w:b/>
          <w:color w:val="FF0000"/>
          <w:sz w:val="44"/>
          <w:szCs w:val="44"/>
        </w:rPr>
        <w:t>SEMESTERET 2012</w:t>
      </w:r>
    </w:p>
    <w:p w:rsidR="003C5EE3" w:rsidRPr="00076A51" w:rsidRDefault="003C5EE3" w:rsidP="003C5EE3">
      <w:pPr>
        <w:jc w:val="center"/>
        <w:rPr>
          <w:rFonts w:ascii="Bodoni MT Condensed" w:hAnsi="Bodoni MT Condensed"/>
          <w:b/>
          <w:color w:val="FF0000"/>
          <w:sz w:val="44"/>
          <w:szCs w:val="44"/>
        </w:rPr>
      </w:pPr>
    </w:p>
    <w:p w:rsidR="003C5EE3" w:rsidRDefault="003C5EE3" w:rsidP="003C5EE3">
      <w:pPr>
        <w:jc w:val="center"/>
        <w:rPr>
          <w:color w:val="FF0000"/>
          <w:sz w:val="32"/>
          <w:szCs w:val="32"/>
        </w:rPr>
      </w:pPr>
      <w:bookmarkStart w:id="0" w:name="_GoBack"/>
      <w:bookmarkEnd w:id="0"/>
      <w:r w:rsidRPr="00076A51">
        <w:rPr>
          <w:noProof/>
          <w:color w:val="FF0000"/>
          <w:sz w:val="32"/>
          <w:szCs w:val="32"/>
          <w:lang w:eastAsia="nb-NO"/>
        </w:rPr>
        <w:drawing>
          <wp:inline distT="0" distB="0" distL="0" distR="0">
            <wp:extent cx="1866900" cy="1257300"/>
            <wp:effectExtent l="0" t="0" r="0" b="0"/>
            <wp:docPr id="11" name="Bilde 11" descr="MP90044900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P900449009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EE3" w:rsidRPr="003C5EE3" w:rsidRDefault="003C5EE3" w:rsidP="003C5EE3">
      <w:pPr>
        <w:pStyle w:val="Undertittel"/>
        <w:jc w:val="center"/>
      </w:pPr>
      <w:r>
        <w:t xml:space="preserve">Utviklet av </w:t>
      </w:r>
      <w:r w:rsidRPr="003C5EE3">
        <w:t>Tanum og Kjose menigheter</w:t>
      </w:r>
    </w:p>
    <w:p w:rsidR="003C5EE3" w:rsidRPr="003C5EE3" w:rsidRDefault="003C5EE3" w:rsidP="003C5EE3">
      <w:pPr>
        <w:jc w:val="center"/>
        <w:rPr>
          <w:rStyle w:val="Sterkutheving"/>
          <w:rFonts w:asciiTheme="minorHAnsi" w:hAnsiTheme="minorHAnsi"/>
        </w:rPr>
      </w:pPr>
    </w:p>
    <w:p w:rsidR="003C5EE3" w:rsidRPr="003C5EE3" w:rsidRDefault="003C5EE3" w:rsidP="003C5EE3">
      <w:pPr>
        <w:jc w:val="center"/>
        <w:rPr>
          <w:rFonts w:asciiTheme="minorHAnsi" w:hAnsiTheme="minorHAnsi"/>
          <w:b/>
          <w:sz w:val="28"/>
          <w:szCs w:val="28"/>
        </w:rPr>
      </w:pPr>
      <w:proofErr w:type="gramStart"/>
      <w:r w:rsidRPr="003C5EE3">
        <w:rPr>
          <w:rFonts w:asciiTheme="minorHAnsi" w:hAnsiTheme="minorHAnsi"/>
          <w:sz w:val="28"/>
          <w:szCs w:val="28"/>
        </w:rPr>
        <w:t>”</w:t>
      </w:r>
      <w:r w:rsidRPr="003C5EE3">
        <w:rPr>
          <w:rFonts w:asciiTheme="minorHAnsi" w:hAnsiTheme="minorHAnsi"/>
          <w:b/>
          <w:sz w:val="28"/>
          <w:szCs w:val="28"/>
        </w:rPr>
        <w:t>En</w:t>
      </w:r>
      <w:proofErr w:type="gramEnd"/>
      <w:r w:rsidRPr="003C5EE3">
        <w:rPr>
          <w:rFonts w:asciiTheme="minorHAnsi" w:hAnsiTheme="minorHAnsi"/>
          <w:b/>
          <w:sz w:val="28"/>
          <w:szCs w:val="28"/>
        </w:rPr>
        <w:t xml:space="preserve"> søndagsskole til hverdags slik at barna</w:t>
      </w:r>
    </w:p>
    <w:p w:rsidR="003C5EE3" w:rsidRPr="003C5EE3" w:rsidRDefault="003C5EE3" w:rsidP="003C5EE3">
      <w:pPr>
        <w:jc w:val="center"/>
        <w:rPr>
          <w:rFonts w:asciiTheme="minorHAnsi" w:hAnsiTheme="minorHAnsi"/>
          <w:b/>
          <w:sz w:val="28"/>
          <w:szCs w:val="28"/>
        </w:rPr>
      </w:pPr>
      <w:r w:rsidRPr="003C5EE3">
        <w:rPr>
          <w:rFonts w:asciiTheme="minorHAnsi" w:hAnsiTheme="minorHAnsi"/>
          <w:b/>
          <w:sz w:val="28"/>
          <w:szCs w:val="28"/>
        </w:rPr>
        <w:t xml:space="preserve"> </w:t>
      </w:r>
      <w:proofErr w:type="gramStart"/>
      <w:r w:rsidRPr="003C5EE3">
        <w:rPr>
          <w:rFonts w:asciiTheme="minorHAnsi" w:hAnsiTheme="minorHAnsi"/>
          <w:b/>
          <w:sz w:val="28"/>
          <w:szCs w:val="28"/>
        </w:rPr>
        <w:t>kan</w:t>
      </w:r>
      <w:proofErr w:type="gramEnd"/>
      <w:r w:rsidRPr="003C5EE3">
        <w:rPr>
          <w:rFonts w:asciiTheme="minorHAnsi" w:hAnsiTheme="minorHAnsi"/>
          <w:b/>
          <w:sz w:val="28"/>
          <w:szCs w:val="28"/>
        </w:rPr>
        <w:t xml:space="preserve"> bli kjent med troen og kirken sin”</w:t>
      </w:r>
    </w:p>
    <w:p w:rsidR="003C5EE3" w:rsidRPr="003C5EE3" w:rsidRDefault="003C5EE3" w:rsidP="003C5EE3">
      <w:pPr>
        <w:jc w:val="center"/>
        <w:rPr>
          <w:rFonts w:asciiTheme="minorHAnsi" w:hAnsiTheme="minorHAnsi"/>
          <w:sz w:val="28"/>
          <w:szCs w:val="28"/>
        </w:rPr>
      </w:pPr>
    </w:p>
    <w:p w:rsidR="003C5EE3" w:rsidRPr="003C5EE3" w:rsidRDefault="003C5EE3" w:rsidP="003C5EE3">
      <w:pPr>
        <w:jc w:val="center"/>
        <w:rPr>
          <w:rFonts w:asciiTheme="minorHAnsi" w:hAnsiTheme="minorHAnsi"/>
          <w:sz w:val="32"/>
          <w:szCs w:val="32"/>
        </w:rPr>
      </w:pPr>
      <w:r w:rsidRPr="003C5EE3">
        <w:rPr>
          <w:rFonts w:asciiTheme="minorHAnsi" w:hAnsiTheme="minorHAnsi"/>
          <w:sz w:val="28"/>
          <w:szCs w:val="28"/>
        </w:rPr>
        <w:t>Saft og kake /kjeks serveres hver gang</w:t>
      </w:r>
      <w:r w:rsidRPr="003C5EE3">
        <w:rPr>
          <w:rFonts w:asciiTheme="minorHAnsi" w:hAnsiTheme="minorHAnsi"/>
          <w:sz w:val="32"/>
          <w:szCs w:val="32"/>
        </w:rPr>
        <w:t xml:space="preserve">. </w:t>
      </w:r>
    </w:p>
    <w:p w:rsidR="003C5EE3" w:rsidRPr="003C5EE3" w:rsidRDefault="003C5EE3" w:rsidP="003C5EE3">
      <w:pPr>
        <w:jc w:val="center"/>
        <w:rPr>
          <w:rFonts w:asciiTheme="minorHAnsi" w:hAnsiTheme="minorHAnsi"/>
          <w:sz w:val="32"/>
          <w:szCs w:val="32"/>
        </w:rPr>
      </w:pPr>
    </w:p>
    <w:p w:rsidR="003C5EE3" w:rsidRPr="003C5EE3" w:rsidRDefault="003C5EE3" w:rsidP="003C5EE3">
      <w:pPr>
        <w:jc w:val="center"/>
        <w:rPr>
          <w:rFonts w:asciiTheme="minorHAnsi" w:hAnsiTheme="minorHAnsi"/>
          <w:sz w:val="28"/>
          <w:szCs w:val="28"/>
        </w:rPr>
      </w:pPr>
      <w:r w:rsidRPr="003C5EE3">
        <w:rPr>
          <w:rFonts w:asciiTheme="minorHAnsi" w:hAnsiTheme="minorHAnsi"/>
          <w:sz w:val="28"/>
          <w:szCs w:val="28"/>
        </w:rPr>
        <w:t xml:space="preserve">Hovedleder for samlingene er </w:t>
      </w:r>
      <w:proofErr w:type="spellStart"/>
      <w:r w:rsidRPr="003C5EE3">
        <w:rPr>
          <w:rFonts w:asciiTheme="minorHAnsi" w:hAnsiTheme="minorHAnsi"/>
          <w:sz w:val="28"/>
          <w:szCs w:val="28"/>
        </w:rPr>
        <w:t>trosopplærer</w:t>
      </w:r>
      <w:proofErr w:type="spellEnd"/>
    </w:p>
    <w:p w:rsidR="003C5EE3" w:rsidRPr="003C5EE3" w:rsidRDefault="003C5EE3" w:rsidP="003C5EE3">
      <w:pPr>
        <w:jc w:val="center"/>
        <w:rPr>
          <w:rFonts w:asciiTheme="minorHAnsi" w:hAnsiTheme="minorHAnsi"/>
          <w:sz w:val="28"/>
          <w:szCs w:val="28"/>
        </w:rPr>
      </w:pPr>
      <w:proofErr w:type="spellStart"/>
      <w:r w:rsidRPr="003C5EE3">
        <w:rPr>
          <w:rFonts w:asciiTheme="minorHAnsi" w:hAnsiTheme="minorHAnsi"/>
          <w:sz w:val="28"/>
          <w:szCs w:val="28"/>
        </w:rPr>
        <w:t>X</w:t>
      </w:r>
      <w:proofErr w:type="spellEnd"/>
      <w:r w:rsidRPr="003C5EE3">
        <w:rPr>
          <w:rFonts w:asciiTheme="minorHAnsi" w:hAnsiTheme="minorHAnsi"/>
          <w:sz w:val="28"/>
          <w:szCs w:val="28"/>
        </w:rPr>
        <w:t xml:space="preserve"> som gleder seg til å møte </w:t>
      </w:r>
      <w:proofErr w:type="gramStart"/>
      <w:r w:rsidRPr="003C5EE3">
        <w:rPr>
          <w:rFonts w:asciiTheme="minorHAnsi" w:hAnsiTheme="minorHAnsi"/>
          <w:sz w:val="28"/>
          <w:szCs w:val="28"/>
        </w:rPr>
        <w:t xml:space="preserve">deg </w:t>
      </w:r>
      <w:r w:rsidRPr="003C5EE3">
        <w:rPr>
          <w:rFonts w:asciiTheme="minorHAnsi" w:hAnsiTheme="minorHAnsi"/>
          <w:sz w:val="28"/>
          <w:szCs w:val="28"/>
        </w:rPr>
        <w:sym w:font="Wingdings" w:char="F04A"/>
      </w:r>
      <w:r w:rsidRPr="003C5EE3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C5EE3">
        <w:rPr>
          <w:rFonts w:asciiTheme="minorHAnsi" w:hAnsiTheme="minorHAnsi"/>
          <w:sz w:val="28"/>
          <w:szCs w:val="28"/>
        </w:rPr>
        <w:t>tlf</w:t>
      </w:r>
      <w:proofErr w:type="spellEnd"/>
      <w:proofErr w:type="gramEnd"/>
      <w:r w:rsidRPr="003C5EE3">
        <w:rPr>
          <w:rFonts w:asciiTheme="minorHAnsi" w:hAnsiTheme="minorHAnsi"/>
          <w:sz w:val="28"/>
          <w:szCs w:val="28"/>
        </w:rPr>
        <w:t xml:space="preserve">: </w:t>
      </w:r>
    </w:p>
    <w:p w:rsidR="003C5EE3" w:rsidRPr="003C5EE3" w:rsidRDefault="003C5EE3" w:rsidP="003C5EE3">
      <w:pPr>
        <w:rPr>
          <w:rFonts w:asciiTheme="minorHAnsi" w:hAnsiTheme="minorHAnsi"/>
          <w:sz w:val="32"/>
          <w:szCs w:val="32"/>
        </w:rPr>
      </w:pPr>
    </w:p>
    <w:p w:rsidR="003C5EE3" w:rsidRPr="003C5EE3" w:rsidRDefault="003C5EE3" w:rsidP="003C5EE3">
      <w:pPr>
        <w:ind w:left="3540" w:hanging="3540"/>
        <w:jc w:val="both"/>
        <w:rPr>
          <w:rFonts w:asciiTheme="minorHAnsi" w:hAnsiTheme="minorHAnsi"/>
          <w:sz w:val="28"/>
          <w:szCs w:val="28"/>
        </w:rPr>
      </w:pPr>
      <w:r w:rsidRPr="003C5EE3">
        <w:rPr>
          <w:rFonts w:asciiTheme="minorHAnsi" w:hAnsiTheme="minorHAnsi"/>
          <w:sz w:val="28"/>
          <w:szCs w:val="28"/>
        </w:rPr>
        <w:t xml:space="preserve">Tirsdag 18 </w:t>
      </w:r>
      <w:proofErr w:type="gramStart"/>
      <w:r w:rsidRPr="003C5EE3">
        <w:rPr>
          <w:rFonts w:asciiTheme="minorHAnsi" w:hAnsiTheme="minorHAnsi"/>
          <w:sz w:val="28"/>
          <w:szCs w:val="28"/>
        </w:rPr>
        <w:t>september:</w:t>
      </w:r>
      <w:r w:rsidRPr="003C5EE3">
        <w:rPr>
          <w:rFonts w:asciiTheme="minorHAnsi" w:hAnsiTheme="minorHAnsi"/>
          <w:sz w:val="28"/>
          <w:szCs w:val="28"/>
        </w:rPr>
        <w:tab/>
      </w:r>
      <w:proofErr w:type="gramEnd"/>
      <w:r w:rsidRPr="003C5EE3">
        <w:rPr>
          <w:rFonts w:asciiTheme="minorHAnsi" w:hAnsiTheme="minorHAnsi"/>
          <w:sz w:val="28"/>
          <w:szCs w:val="28"/>
        </w:rPr>
        <w:t>kl.17.30 -19.00 (Kjose kirke)</w:t>
      </w:r>
    </w:p>
    <w:p w:rsidR="003C5EE3" w:rsidRPr="003C5EE3" w:rsidRDefault="003C5EE3" w:rsidP="003C5EE3">
      <w:pPr>
        <w:ind w:left="3540" w:hanging="3540"/>
        <w:jc w:val="both"/>
        <w:rPr>
          <w:rFonts w:asciiTheme="minorHAnsi" w:hAnsiTheme="minorHAnsi"/>
          <w:sz w:val="32"/>
          <w:szCs w:val="32"/>
        </w:rPr>
      </w:pPr>
    </w:p>
    <w:p w:rsidR="003C5EE3" w:rsidRPr="003C5EE3" w:rsidRDefault="003C5EE3" w:rsidP="003C5EE3">
      <w:pPr>
        <w:ind w:left="3540" w:hanging="3540"/>
        <w:jc w:val="both"/>
        <w:rPr>
          <w:rFonts w:asciiTheme="minorHAnsi" w:hAnsiTheme="minorHAnsi"/>
          <w:sz w:val="28"/>
          <w:szCs w:val="28"/>
        </w:rPr>
      </w:pPr>
      <w:r w:rsidRPr="003C5EE3">
        <w:rPr>
          <w:rFonts w:asciiTheme="minorHAnsi" w:hAnsiTheme="minorHAnsi"/>
          <w:sz w:val="28"/>
          <w:szCs w:val="28"/>
        </w:rPr>
        <w:t xml:space="preserve">Tirsdag 16 </w:t>
      </w:r>
      <w:proofErr w:type="gramStart"/>
      <w:r w:rsidRPr="003C5EE3">
        <w:rPr>
          <w:rFonts w:asciiTheme="minorHAnsi" w:hAnsiTheme="minorHAnsi"/>
          <w:sz w:val="28"/>
          <w:szCs w:val="28"/>
        </w:rPr>
        <w:t>oktober :</w:t>
      </w:r>
      <w:proofErr w:type="gramEnd"/>
      <w:r w:rsidRPr="003C5EE3">
        <w:rPr>
          <w:rFonts w:asciiTheme="minorHAnsi" w:hAnsiTheme="minorHAnsi"/>
          <w:sz w:val="28"/>
          <w:szCs w:val="28"/>
        </w:rPr>
        <w:tab/>
        <w:t>kl. 17.30 - 19.00 : Besøk av Juniors Østre Halsen</w:t>
      </w:r>
    </w:p>
    <w:p w:rsidR="003C5EE3" w:rsidRPr="003C5EE3" w:rsidRDefault="003C5EE3" w:rsidP="003C5EE3">
      <w:pPr>
        <w:jc w:val="both"/>
        <w:rPr>
          <w:rFonts w:asciiTheme="minorHAnsi" w:hAnsiTheme="minorHAnsi"/>
          <w:sz w:val="32"/>
          <w:szCs w:val="32"/>
        </w:rPr>
      </w:pPr>
    </w:p>
    <w:p w:rsidR="003C5EE3" w:rsidRPr="003C5EE3" w:rsidRDefault="003C5EE3" w:rsidP="003C5EE3">
      <w:pPr>
        <w:ind w:left="3540" w:hanging="3540"/>
        <w:jc w:val="both"/>
        <w:rPr>
          <w:rFonts w:asciiTheme="minorHAnsi" w:hAnsiTheme="minorHAnsi"/>
          <w:sz w:val="28"/>
          <w:szCs w:val="28"/>
        </w:rPr>
      </w:pPr>
      <w:r w:rsidRPr="003C5EE3">
        <w:rPr>
          <w:rFonts w:asciiTheme="minorHAnsi" w:hAnsiTheme="minorHAnsi"/>
          <w:sz w:val="28"/>
          <w:szCs w:val="28"/>
        </w:rPr>
        <w:t xml:space="preserve">Tirsdag 20 </w:t>
      </w:r>
      <w:proofErr w:type="gramStart"/>
      <w:r w:rsidRPr="003C5EE3">
        <w:rPr>
          <w:rFonts w:asciiTheme="minorHAnsi" w:hAnsiTheme="minorHAnsi"/>
          <w:sz w:val="28"/>
          <w:szCs w:val="28"/>
        </w:rPr>
        <w:t>november:</w:t>
      </w:r>
      <w:r w:rsidRPr="003C5EE3">
        <w:rPr>
          <w:rFonts w:asciiTheme="minorHAnsi" w:hAnsiTheme="minorHAnsi"/>
          <w:sz w:val="28"/>
          <w:szCs w:val="28"/>
        </w:rPr>
        <w:tab/>
      </w:r>
      <w:proofErr w:type="gramEnd"/>
      <w:r w:rsidRPr="003C5EE3">
        <w:rPr>
          <w:rFonts w:asciiTheme="minorHAnsi" w:hAnsiTheme="minorHAnsi"/>
          <w:sz w:val="28"/>
          <w:szCs w:val="28"/>
        </w:rPr>
        <w:t>kl.17.30 -19.00 : Øve til julaften</w:t>
      </w:r>
    </w:p>
    <w:p w:rsidR="003C5EE3" w:rsidRPr="003C5EE3" w:rsidRDefault="003C5EE3" w:rsidP="003C5EE3">
      <w:pPr>
        <w:jc w:val="both"/>
        <w:rPr>
          <w:rFonts w:asciiTheme="minorHAnsi" w:hAnsiTheme="minorHAnsi"/>
          <w:sz w:val="32"/>
          <w:szCs w:val="32"/>
        </w:rPr>
      </w:pPr>
    </w:p>
    <w:p w:rsidR="003C5EE3" w:rsidRPr="003C5EE3" w:rsidRDefault="003C5EE3" w:rsidP="003C5EE3">
      <w:pPr>
        <w:ind w:left="2832" w:hanging="2832"/>
        <w:jc w:val="both"/>
        <w:rPr>
          <w:rFonts w:asciiTheme="minorHAnsi" w:hAnsiTheme="minorHAnsi"/>
          <w:sz w:val="28"/>
          <w:szCs w:val="28"/>
        </w:rPr>
      </w:pPr>
      <w:r w:rsidRPr="003C5EE3">
        <w:rPr>
          <w:rFonts w:asciiTheme="minorHAnsi" w:hAnsiTheme="minorHAnsi"/>
          <w:sz w:val="28"/>
          <w:szCs w:val="28"/>
        </w:rPr>
        <w:t xml:space="preserve">Tirsdag 11 </w:t>
      </w:r>
      <w:proofErr w:type="gramStart"/>
      <w:r w:rsidRPr="003C5EE3">
        <w:rPr>
          <w:rFonts w:asciiTheme="minorHAnsi" w:hAnsiTheme="minorHAnsi"/>
          <w:sz w:val="28"/>
          <w:szCs w:val="28"/>
        </w:rPr>
        <w:t xml:space="preserve">desember:   </w:t>
      </w:r>
      <w:proofErr w:type="gramEnd"/>
      <w:r w:rsidRPr="003C5EE3">
        <w:rPr>
          <w:rFonts w:asciiTheme="minorHAnsi" w:hAnsiTheme="minorHAnsi"/>
          <w:sz w:val="28"/>
          <w:szCs w:val="28"/>
        </w:rPr>
        <w:t xml:space="preserve">            kl. 17.30 -19.00: Øve til Julaften</w:t>
      </w:r>
    </w:p>
    <w:p w:rsidR="003C5EE3" w:rsidRPr="003C5EE3" w:rsidRDefault="003C5EE3" w:rsidP="003C5EE3">
      <w:pPr>
        <w:jc w:val="both"/>
        <w:rPr>
          <w:rFonts w:asciiTheme="minorHAnsi" w:hAnsiTheme="minorHAnsi"/>
          <w:sz w:val="32"/>
          <w:szCs w:val="32"/>
        </w:rPr>
      </w:pPr>
    </w:p>
    <w:p w:rsidR="003C5EE3" w:rsidRPr="003C5EE3" w:rsidRDefault="003C5EE3" w:rsidP="003C5EE3">
      <w:pPr>
        <w:ind w:left="3540" w:hanging="3540"/>
        <w:jc w:val="both"/>
        <w:rPr>
          <w:rFonts w:asciiTheme="minorHAnsi" w:hAnsiTheme="minorHAnsi"/>
          <w:sz w:val="28"/>
          <w:szCs w:val="28"/>
        </w:rPr>
      </w:pPr>
      <w:r w:rsidRPr="003C5EE3">
        <w:rPr>
          <w:rFonts w:asciiTheme="minorHAnsi" w:hAnsiTheme="minorHAnsi"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516890</wp:posOffset>
                </wp:positionV>
                <wp:extent cx="1129030" cy="1539875"/>
                <wp:effectExtent l="12065" t="11430" r="11430" b="10795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153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E3" w:rsidRDefault="003C5EE3" w:rsidP="003C5EE3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>
                                  <wp:extent cx="933450" cy="1438275"/>
                                  <wp:effectExtent l="0" t="0" r="0" b="9525"/>
                                  <wp:docPr id="12" name="Bilde 12" descr="vits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vits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13" o:spid="_x0000_s1027" type="#_x0000_t202" style="position:absolute;left:0;text-align:left;margin-left:381.6pt;margin-top:40.7pt;width:88.9pt;height:121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">
                <v:textbox style="mso-fit-shape-to-text:t">
                  <w:txbxContent>
                    <w:p w:rsidR="003C5EE3" w:rsidRDefault="003C5EE3" w:rsidP="003C5EE3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>
                            <wp:extent cx="933450" cy="1438275"/>
                            <wp:effectExtent l="0" t="0" r="0" b="9525"/>
                            <wp:docPr id="12" name="Bilde 12" descr="vits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vits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C5EE3">
        <w:rPr>
          <w:rFonts w:asciiTheme="minorHAnsi" w:hAnsiTheme="minorHAnsi"/>
          <w:sz w:val="28"/>
          <w:szCs w:val="28"/>
        </w:rPr>
        <w:t>Mandag 24.desember</w:t>
      </w:r>
      <w:r w:rsidRPr="003C5EE3">
        <w:rPr>
          <w:rFonts w:asciiTheme="minorHAnsi" w:hAnsiTheme="minorHAnsi"/>
          <w:sz w:val="28"/>
          <w:szCs w:val="28"/>
        </w:rPr>
        <w:tab/>
        <w:t>kl. 14.00 Juleaftengudstjeneste i Kjose kirke. Legoklubben deltar med sang og skuespill</w:t>
      </w:r>
    </w:p>
    <w:p w:rsidR="003C5EE3" w:rsidRPr="003C5EE3" w:rsidRDefault="003C5EE3" w:rsidP="003C5EE3">
      <w:pPr>
        <w:jc w:val="both"/>
        <w:rPr>
          <w:rFonts w:asciiTheme="minorHAnsi" w:hAnsiTheme="minorHAnsi"/>
          <w:sz w:val="32"/>
          <w:szCs w:val="32"/>
        </w:rPr>
      </w:pPr>
    </w:p>
    <w:p w:rsidR="003C5EE3" w:rsidRPr="003C5EE3" w:rsidRDefault="003C5EE3" w:rsidP="003C5EE3">
      <w:pPr>
        <w:jc w:val="both"/>
        <w:rPr>
          <w:rFonts w:asciiTheme="minorHAnsi" w:hAnsiTheme="minorHAnsi"/>
          <w:sz w:val="28"/>
          <w:szCs w:val="28"/>
        </w:rPr>
      </w:pPr>
      <w:r w:rsidRPr="003C5EE3">
        <w:rPr>
          <w:rFonts w:asciiTheme="minorHAnsi" w:hAnsiTheme="minorHAnsi"/>
          <w:sz w:val="28"/>
          <w:szCs w:val="28"/>
        </w:rPr>
        <w:t xml:space="preserve">Alle barn i alderen 4-10 år er velkommen </w:t>
      </w:r>
      <w:r w:rsidRPr="003C5EE3">
        <w:rPr>
          <w:rFonts w:asciiTheme="minorHAnsi" w:hAnsiTheme="minorHAnsi"/>
          <w:sz w:val="28"/>
          <w:szCs w:val="28"/>
        </w:rPr>
        <w:sym w:font="Wingdings" w:char="F04A"/>
      </w:r>
    </w:p>
    <w:p w:rsidR="003C5EE3" w:rsidRPr="003C5EE3" w:rsidRDefault="003C5EE3" w:rsidP="003C5EE3">
      <w:pPr>
        <w:jc w:val="center"/>
        <w:rPr>
          <w:rFonts w:asciiTheme="minorHAnsi" w:hAnsiTheme="minorHAnsi"/>
          <w:sz w:val="32"/>
          <w:szCs w:val="32"/>
        </w:rPr>
      </w:pPr>
    </w:p>
    <w:p w:rsidR="003C5EE3" w:rsidRPr="003C5EE3" w:rsidRDefault="003C5EE3" w:rsidP="003C5EE3">
      <w:pPr>
        <w:jc w:val="center"/>
        <w:rPr>
          <w:rFonts w:asciiTheme="minorHAnsi" w:hAnsiTheme="minorHAnsi"/>
        </w:rPr>
      </w:pPr>
      <w:r w:rsidRPr="003C5EE3">
        <w:rPr>
          <w:rFonts w:asciiTheme="minorHAnsi" w:hAnsiTheme="minorHAnsi"/>
        </w:rPr>
        <w:t xml:space="preserve">Hilsen menighetsrådet </w:t>
      </w:r>
    </w:p>
    <w:p w:rsidR="00BA0B34" w:rsidRDefault="003C5EE3" w:rsidP="003C5EE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Og</w:t>
      </w:r>
    </w:p>
    <w:p w:rsidR="003C5EE3" w:rsidRPr="003C5EE3" w:rsidRDefault="003C5EE3" w:rsidP="003C5EE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…………………..</w:t>
      </w:r>
    </w:p>
    <w:sectPr w:rsidR="003C5EE3" w:rsidRPr="003C5EE3" w:rsidSect="00792AC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CB" w:rsidRDefault="003A14CB" w:rsidP="00173EFF">
      <w:r>
        <w:separator/>
      </w:r>
    </w:p>
  </w:endnote>
  <w:endnote w:type="continuationSeparator" w:id="0">
    <w:p w:rsidR="003A14CB" w:rsidRDefault="003A14CB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A14CB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3A14CB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A14CB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3A14CB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3A14CB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A14CB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CB" w:rsidRDefault="003A14CB" w:rsidP="00173EFF">
      <w:r>
        <w:separator/>
      </w:r>
    </w:p>
  </w:footnote>
  <w:footnote w:type="continuationSeparator" w:id="0">
    <w:p w:rsidR="003A14CB" w:rsidRDefault="003A14CB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Cs w:val="24"/>
      </w:rPr>
    </w:pPr>
    <w:r>
      <w:rPr>
        <w:color w:val="8496B0" w:themeColor="text2" w:themeTint="99"/>
        <w:szCs w:val="24"/>
      </w:rPr>
      <w:t xml:space="preserve">Side </w:t>
    </w:r>
    <w:r>
      <w:rPr>
        <w:color w:val="8496B0" w:themeColor="text2" w:themeTint="99"/>
        <w:szCs w:val="24"/>
      </w:rPr>
      <w:fldChar w:fldCharType="begin"/>
    </w:r>
    <w:r>
      <w:rPr>
        <w:color w:val="8496B0" w:themeColor="text2" w:themeTint="99"/>
        <w:szCs w:val="24"/>
      </w:rPr>
      <w:instrText>PAGE   \* MERGEFORMAT</w:instrText>
    </w:r>
    <w:r>
      <w:rPr>
        <w:color w:val="8496B0" w:themeColor="text2" w:themeTint="99"/>
        <w:szCs w:val="24"/>
      </w:rPr>
      <w:fldChar w:fldCharType="separate"/>
    </w:r>
    <w:r w:rsidR="003C5EE3">
      <w:rPr>
        <w:noProof/>
        <w:color w:val="8496B0" w:themeColor="text2" w:themeTint="99"/>
        <w:szCs w:val="24"/>
      </w:rPr>
      <w:t>2</w:t>
    </w:r>
    <w:r>
      <w:rPr>
        <w:color w:val="8496B0" w:themeColor="text2" w:themeTint="99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ACE" w:rsidRDefault="00792ACE" w:rsidP="00792ACE">
    <w:pPr>
      <w:pStyle w:val="Topptekst"/>
      <w:tabs>
        <w:tab w:val="clear" w:pos="4536"/>
        <w:tab w:val="clear" w:pos="9072"/>
        <w:tab w:val="left" w:pos="686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12"/>
    <w:multiLevelType w:val="singleLevel"/>
    <w:tmpl w:val="00000012"/>
    <w:name w:val="WW8Num18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13"/>
    <w:multiLevelType w:val="singleLevel"/>
    <w:tmpl w:val="00000013"/>
    <w:name w:val="WW8Num19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15"/>
    <w:multiLevelType w:val="singleLevel"/>
    <w:tmpl w:val="00000015"/>
    <w:name w:val="WW8Num21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16"/>
    <w:multiLevelType w:val="singleLevel"/>
    <w:tmpl w:val="00000016"/>
    <w:name w:val="WW8Num22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singleLevel"/>
    <w:tmpl w:val="00000017"/>
    <w:name w:val="WW8Num2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18"/>
    <w:multiLevelType w:val="singleLevel"/>
    <w:tmpl w:val="00000018"/>
    <w:name w:val="WW8Num2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19"/>
    <w:multiLevelType w:val="singleLevel"/>
    <w:tmpl w:val="00000019"/>
    <w:name w:val="WW8Num25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1A"/>
    <w:multiLevelType w:val="singleLevel"/>
    <w:tmpl w:val="0000001A"/>
    <w:name w:val="WW8Num26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B"/>
    <w:multiLevelType w:val="singleLevel"/>
    <w:tmpl w:val="0000001B"/>
    <w:name w:val="WW8Num27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00001C"/>
    <w:multiLevelType w:val="singleLevel"/>
    <w:tmpl w:val="0000001C"/>
    <w:name w:val="WW8Num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1D"/>
    <w:multiLevelType w:val="singleLevel"/>
    <w:tmpl w:val="0000001D"/>
    <w:name w:val="WW8Num29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1E"/>
    <w:multiLevelType w:val="singleLevel"/>
    <w:tmpl w:val="0000001E"/>
    <w:name w:val="WW8Num3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 w15:restartNumberingAfterBreak="0">
    <w:nsid w:val="0000001F"/>
    <w:multiLevelType w:val="singleLevel"/>
    <w:tmpl w:val="0000001F"/>
    <w:name w:val="WW8Num31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20"/>
    <w:multiLevelType w:val="singleLevel"/>
    <w:tmpl w:val="00000020"/>
    <w:name w:val="WW8Num3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 w15:restartNumberingAfterBreak="0">
    <w:nsid w:val="00000021"/>
    <w:multiLevelType w:val="singleLevel"/>
    <w:tmpl w:val="00000021"/>
    <w:name w:val="WW8Num3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 w15:restartNumberingAfterBreak="0">
    <w:nsid w:val="01857951"/>
    <w:multiLevelType w:val="hybridMultilevel"/>
    <w:tmpl w:val="EF9A741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887E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9AB1199"/>
    <w:multiLevelType w:val="hybridMultilevel"/>
    <w:tmpl w:val="A95218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972A24"/>
    <w:multiLevelType w:val="hybridMultilevel"/>
    <w:tmpl w:val="D7883154"/>
    <w:lvl w:ilvl="0" w:tplc="041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5D94852"/>
    <w:multiLevelType w:val="hybridMultilevel"/>
    <w:tmpl w:val="435212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FF5C64"/>
    <w:multiLevelType w:val="hybridMultilevel"/>
    <w:tmpl w:val="5A108F70"/>
    <w:lvl w:ilvl="0" w:tplc="0360B9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6D5AF9"/>
    <w:multiLevelType w:val="hybridMultilevel"/>
    <w:tmpl w:val="0DF6ED22"/>
    <w:lvl w:ilvl="0" w:tplc="A230817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6E03B4"/>
    <w:multiLevelType w:val="hybridMultilevel"/>
    <w:tmpl w:val="1A52181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9358F"/>
    <w:multiLevelType w:val="hybridMultilevel"/>
    <w:tmpl w:val="6C3243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0322D"/>
    <w:multiLevelType w:val="hybridMultilevel"/>
    <w:tmpl w:val="4E4413E0"/>
    <w:lvl w:ilvl="0" w:tplc="27F68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D0F1F"/>
    <w:multiLevelType w:val="hybridMultilevel"/>
    <w:tmpl w:val="7F8EE1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C7694"/>
    <w:multiLevelType w:val="hybridMultilevel"/>
    <w:tmpl w:val="6FB6F73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0F68EE"/>
    <w:multiLevelType w:val="hybridMultilevel"/>
    <w:tmpl w:val="0706D186"/>
    <w:lvl w:ilvl="0" w:tplc="D8B07384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D48E7"/>
    <w:multiLevelType w:val="hybridMultilevel"/>
    <w:tmpl w:val="8C063F2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1"/>
  </w:num>
  <w:num w:numId="3">
    <w:abstractNumId w:val="35"/>
  </w:num>
  <w:num w:numId="4">
    <w:abstractNumId w:val="24"/>
  </w:num>
  <w:num w:numId="5">
    <w:abstractNumId w:val="32"/>
  </w:num>
  <w:num w:numId="6">
    <w:abstractNumId w:val="37"/>
  </w:num>
  <w:num w:numId="7">
    <w:abstractNumId w:val="29"/>
  </w:num>
  <w:num w:numId="8">
    <w:abstractNumId w:val="34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40"/>
  </w:num>
  <w:num w:numId="14">
    <w:abstractNumId w:val="22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39"/>
  </w:num>
  <w:num w:numId="33">
    <w:abstractNumId w:val="31"/>
  </w:num>
  <w:num w:numId="3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0"/>
  </w:num>
  <w:num w:numId="38">
    <w:abstractNumId w:val="33"/>
  </w:num>
  <w:num w:numId="39">
    <w:abstractNumId w:val="26"/>
  </w:num>
  <w:num w:numId="40">
    <w:abstractNumId w:val="23"/>
  </w:num>
  <w:num w:numId="41">
    <w:abstractNumId w:val="36"/>
  </w:num>
  <w:num w:numId="42">
    <w:abstractNumId w:val="38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CB"/>
    <w:rsid w:val="00004153"/>
    <w:rsid w:val="00005A60"/>
    <w:rsid w:val="00032200"/>
    <w:rsid w:val="00066110"/>
    <w:rsid w:val="000806ED"/>
    <w:rsid w:val="000A64CE"/>
    <w:rsid w:val="00117EF0"/>
    <w:rsid w:val="00173EFF"/>
    <w:rsid w:val="0019147D"/>
    <w:rsid w:val="001D525A"/>
    <w:rsid w:val="00246A05"/>
    <w:rsid w:val="002A0D2E"/>
    <w:rsid w:val="002B4B4D"/>
    <w:rsid w:val="002C0B20"/>
    <w:rsid w:val="00342D6B"/>
    <w:rsid w:val="00364FD9"/>
    <w:rsid w:val="003A14CB"/>
    <w:rsid w:val="003C5EE3"/>
    <w:rsid w:val="003F7BC8"/>
    <w:rsid w:val="00420426"/>
    <w:rsid w:val="00442E3E"/>
    <w:rsid w:val="004759CC"/>
    <w:rsid w:val="00490A01"/>
    <w:rsid w:val="004A23AA"/>
    <w:rsid w:val="004B7E50"/>
    <w:rsid w:val="005749EE"/>
    <w:rsid w:val="00623B4D"/>
    <w:rsid w:val="006574D3"/>
    <w:rsid w:val="006D7D6F"/>
    <w:rsid w:val="00707C0D"/>
    <w:rsid w:val="00751F65"/>
    <w:rsid w:val="00792ACE"/>
    <w:rsid w:val="00793B6C"/>
    <w:rsid w:val="007D5E81"/>
    <w:rsid w:val="008460ED"/>
    <w:rsid w:val="0089267C"/>
    <w:rsid w:val="008B648F"/>
    <w:rsid w:val="008D38CA"/>
    <w:rsid w:val="008E1AE3"/>
    <w:rsid w:val="00A77B6F"/>
    <w:rsid w:val="00B43DF4"/>
    <w:rsid w:val="00B55A95"/>
    <w:rsid w:val="00B56B8C"/>
    <w:rsid w:val="00B669A6"/>
    <w:rsid w:val="00BA0B34"/>
    <w:rsid w:val="00CA03EF"/>
    <w:rsid w:val="00CB3140"/>
    <w:rsid w:val="00D05E10"/>
    <w:rsid w:val="00D24E64"/>
    <w:rsid w:val="00D873E5"/>
    <w:rsid w:val="00DA55BF"/>
    <w:rsid w:val="00E46217"/>
    <w:rsid w:val="00E51BA6"/>
    <w:rsid w:val="00E744A5"/>
    <w:rsid w:val="00ED1503"/>
    <w:rsid w:val="00F06B18"/>
    <w:rsid w:val="00F632CF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0ECF67-6E1C-4DC4-8EE5-9DB2B4E0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C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lang w:eastAsia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  <w:rPr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rsid w:val="003A14CB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3A14CB"/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Normal"/>
    <w:rsid w:val="003A14CB"/>
    <w:pPr>
      <w:suppressLineNumbers/>
    </w:pPr>
  </w:style>
  <w:style w:type="paragraph" w:customStyle="1" w:styleId="TableHeading">
    <w:name w:val="Table Heading"/>
    <w:basedOn w:val="TableContents"/>
    <w:rsid w:val="003A14CB"/>
    <w:pPr>
      <w:jc w:val="center"/>
    </w:pPr>
    <w:rPr>
      <w:b/>
    </w:rPr>
  </w:style>
  <w:style w:type="character" w:customStyle="1" w:styleId="font4">
    <w:name w:val="font4"/>
    <w:basedOn w:val="Standardskriftforavsnitt"/>
    <w:rsid w:val="00B43DF4"/>
  </w:style>
  <w:style w:type="paragraph" w:customStyle="1" w:styleId="Punktmerketliste22">
    <w:name w:val="Punktmerket liste 22"/>
    <w:basedOn w:val="Normal"/>
    <w:rsid w:val="00B43DF4"/>
    <w:pPr>
      <w:widowControl w:val="0"/>
    </w:pPr>
    <w:rPr>
      <w:b/>
    </w:rPr>
  </w:style>
  <w:style w:type="paragraph" w:customStyle="1" w:styleId="Punktmerketliste1">
    <w:name w:val="Punktmerket liste1"/>
    <w:basedOn w:val="Normal"/>
    <w:rsid w:val="00420426"/>
  </w:style>
  <w:style w:type="table" w:styleId="Tabellrutenett">
    <w:name w:val="Table Grid"/>
    <w:basedOn w:val="Vanligtabell"/>
    <w:uiPriority w:val="59"/>
    <w:rsid w:val="00707C0D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e">
    <w:name w:val="verse"/>
    <w:rsid w:val="0089267C"/>
    <w:rPr>
      <w:color w:val="000000"/>
      <w:sz w:val="24"/>
      <w:szCs w:val="24"/>
    </w:rPr>
  </w:style>
  <w:style w:type="character" w:customStyle="1" w:styleId="versenumber">
    <w:name w:val="versenumber"/>
    <w:rsid w:val="0089267C"/>
    <w:rPr>
      <w:b/>
      <w:bCs/>
      <w:strike w:val="0"/>
      <w:dstrike w:val="0"/>
      <w:color w:val="777777"/>
      <w:sz w:val="22"/>
      <w:szCs w:val="22"/>
      <w:u w:val="none"/>
      <w:effect w:val="none"/>
    </w:rPr>
  </w:style>
  <w:style w:type="character" w:customStyle="1" w:styleId="verseheader">
    <w:name w:val="verseheader"/>
    <w:basedOn w:val="Standardskriftforavsnitt"/>
    <w:rsid w:val="004B7E50"/>
    <w:rPr>
      <w:b/>
      <w:bCs/>
      <w:strike w:val="0"/>
      <w:dstrike w:val="0"/>
      <w:color w:val="000000"/>
      <w:sz w:val="29"/>
      <w:szCs w:val="29"/>
      <w:u w:val="none"/>
      <w:effect w:val="none"/>
    </w:rPr>
  </w:style>
  <w:style w:type="character" w:customStyle="1" w:styleId="versenumberdropcap">
    <w:name w:val="versenumberdropcap"/>
    <w:basedOn w:val="Standardskriftforavsnitt"/>
    <w:rsid w:val="008E1AE3"/>
    <w:rPr>
      <w:rFonts w:ascii="Georgia" w:hAnsi="Georgia" w:hint="default"/>
      <w:b/>
      <w:bCs/>
      <w:strike w:val="0"/>
      <w:dstrike w:val="0"/>
      <w:color w:val="356F9D"/>
      <w:sz w:val="72"/>
      <w:szCs w:val="7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CD22F-75EE-44BF-A2A5-F290B84F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1</Pages>
  <Words>116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2016-06-09T11:10:00Z</dcterms:created>
  <dcterms:modified xsi:type="dcterms:W3CDTF">2016-06-09T11:10:00Z</dcterms:modified>
</cp:coreProperties>
</file>