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B5" w:rsidRDefault="00F614B5" w:rsidP="00F614B5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00877" wp14:editId="4FA189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8" name="Tekstbok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14B5" w:rsidRPr="00F614B5" w:rsidRDefault="00F614B5" w:rsidP="00F614B5">
                            <w:pPr>
                              <w:jc w:val="center"/>
                              <w:rPr>
                                <w:b/>
                                <w:color w:val="C0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614B5">
                              <w:rPr>
                                <w:b/>
                                <w:color w:val="C0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PROGRAM LEGOKLUBBEN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900877" id="_x0000_t202" coordsize="21600,21600" o:spt="202" path="m,l,21600r21600,l21600,xe">
                <v:stroke joinstyle="miter"/>
                <v:path gradientshapeok="t" o:connecttype="rect"/>
              </v:shapetype>
              <v:shape id="Tekstboks 28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" filled="f" stroked="f">
                <v:textbox style="mso-fit-shape-to-text:t">
                  <w:txbxContent>
                    <w:p w:rsidR="00F614B5" w:rsidRPr="00F614B5" w:rsidRDefault="00F614B5" w:rsidP="00F614B5">
                      <w:pPr>
                        <w:jc w:val="center"/>
                        <w:rPr>
                          <w:b/>
                          <w:color w:val="C00000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614B5">
                        <w:rPr>
                          <w:b/>
                          <w:color w:val="C00000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PROGRAM LEGOKLUBBEN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</w:t>
      </w:r>
    </w:p>
    <w:p w:rsidR="00F614B5" w:rsidRDefault="00F614B5" w:rsidP="00F614B5">
      <w:pPr>
        <w:jc w:val="center"/>
      </w:pPr>
    </w:p>
    <w:p w:rsidR="00F614B5" w:rsidRDefault="00F614B5" w:rsidP="00F614B5"/>
    <w:p w:rsidR="00F614B5" w:rsidRDefault="00F614B5" w:rsidP="00F614B5">
      <w:pPr>
        <w:jc w:val="center"/>
      </w:pPr>
      <w:r>
        <w:rPr>
          <w:noProof/>
          <w:lang w:eastAsia="nb-NO"/>
        </w:rPr>
        <w:drawing>
          <wp:inline distT="0" distB="0" distL="0" distR="0" wp14:anchorId="031F56E2" wp14:editId="6454C203">
            <wp:extent cx="1571625" cy="1466850"/>
            <wp:effectExtent l="0" t="0" r="9525" b="0"/>
            <wp:docPr id="3" name="Bilde 3" descr="C:\Users\l.ornbi0501\AppData\Local\Microsoft\Windows\Temporary Internet Files\Content.IE5\7JGUB48G\MC90044056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.ornbi0501\AppData\Local\Microsoft\Windows\Temporary Internet Files\Content.IE5\7JGUB48G\MC900440567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4B5" w:rsidRDefault="00F614B5" w:rsidP="00F614B5"/>
    <w:p w:rsidR="00F614B5" w:rsidRPr="00F614B5" w:rsidRDefault="00F614B5" w:rsidP="00F614B5">
      <w:pPr>
        <w:jc w:val="center"/>
        <w:rPr>
          <w:rFonts w:asciiTheme="minorHAnsi" w:hAnsiTheme="minorHAnsi"/>
          <w:b/>
          <w:color w:val="2E74B5" w:themeColor="accent1" w:themeShade="BF"/>
          <w:sz w:val="32"/>
          <w:szCs w:val="32"/>
        </w:rPr>
      </w:pPr>
      <w:r w:rsidRPr="00F614B5">
        <w:rPr>
          <w:rFonts w:asciiTheme="minorHAnsi" w:hAnsiTheme="minorHAnsi"/>
          <w:b/>
          <w:color w:val="2E74B5" w:themeColor="accent1" w:themeShade="BF"/>
          <w:sz w:val="32"/>
          <w:szCs w:val="32"/>
        </w:rPr>
        <w:t>KLOKKA 17.30- 19.00</w:t>
      </w:r>
    </w:p>
    <w:p w:rsidR="00F614B5" w:rsidRPr="00F614B5" w:rsidRDefault="00F614B5" w:rsidP="00F614B5">
      <w:pPr>
        <w:jc w:val="center"/>
        <w:rPr>
          <w:rFonts w:asciiTheme="minorHAnsi" w:hAnsiTheme="minorHAnsi"/>
          <w:b/>
          <w:color w:val="2E74B5" w:themeColor="accent1" w:themeShade="BF"/>
          <w:sz w:val="32"/>
          <w:szCs w:val="32"/>
        </w:rPr>
      </w:pPr>
    </w:p>
    <w:p w:rsidR="00F614B5" w:rsidRPr="00F614B5" w:rsidRDefault="00F614B5" w:rsidP="00F614B5">
      <w:pPr>
        <w:jc w:val="center"/>
        <w:rPr>
          <w:rFonts w:asciiTheme="minorHAnsi" w:hAnsiTheme="minorHAnsi"/>
          <w:b/>
          <w:color w:val="2E74B5" w:themeColor="accent1" w:themeShade="BF"/>
          <w:sz w:val="32"/>
          <w:szCs w:val="32"/>
        </w:rPr>
      </w:pPr>
      <w:r w:rsidRPr="00F614B5">
        <w:rPr>
          <w:rFonts w:asciiTheme="minorHAnsi" w:hAnsiTheme="minorHAnsi"/>
          <w:b/>
          <w:color w:val="2E74B5" w:themeColor="accent1" w:themeShade="BF"/>
          <w:sz w:val="32"/>
          <w:szCs w:val="32"/>
        </w:rPr>
        <w:t>1: VELKOMMEN OG LYSTENNING</w:t>
      </w:r>
    </w:p>
    <w:p w:rsidR="00F614B5" w:rsidRPr="00F614B5" w:rsidRDefault="00F614B5" w:rsidP="00F614B5">
      <w:pPr>
        <w:jc w:val="center"/>
        <w:rPr>
          <w:rFonts w:asciiTheme="minorHAnsi" w:hAnsiTheme="minorHAnsi"/>
          <w:b/>
          <w:color w:val="2E74B5" w:themeColor="accent1" w:themeShade="BF"/>
          <w:sz w:val="32"/>
          <w:szCs w:val="32"/>
        </w:rPr>
      </w:pPr>
      <w:r w:rsidRPr="00F614B5">
        <w:rPr>
          <w:rFonts w:asciiTheme="minorHAnsi" w:hAnsiTheme="minorHAnsi"/>
          <w:b/>
          <w:color w:val="2E74B5" w:themeColor="accent1" w:themeShade="BF"/>
          <w:sz w:val="32"/>
          <w:szCs w:val="32"/>
        </w:rPr>
        <w:t>2: OPPROP / NAVNELEK</w:t>
      </w:r>
    </w:p>
    <w:p w:rsidR="00F614B5" w:rsidRPr="00F614B5" w:rsidRDefault="00F614B5" w:rsidP="00F614B5">
      <w:pPr>
        <w:jc w:val="center"/>
        <w:rPr>
          <w:rFonts w:asciiTheme="minorHAnsi" w:hAnsiTheme="minorHAnsi"/>
          <w:b/>
          <w:color w:val="2E74B5" w:themeColor="accent1" w:themeShade="BF"/>
          <w:sz w:val="32"/>
          <w:szCs w:val="32"/>
        </w:rPr>
      </w:pPr>
      <w:r w:rsidRPr="00F614B5">
        <w:rPr>
          <w:rFonts w:asciiTheme="minorHAnsi" w:hAnsiTheme="minorHAnsi"/>
          <w:b/>
          <w:color w:val="2E74B5" w:themeColor="accent1" w:themeShade="BF"/>
          <w:sz w:val="32"/>
          <w:szCs w:val="32"/>
        </w:rPr>
        <w:t>3: VI HØRER OM JESUS / BØNN</w:t>
      </w:r>
    </w:p>
    <w:p w:rsidR="00F614B5" w:rsidRPr="00F614B5" w:rsidRDefault="00F614B5" w:rsidP="00F614B5">
      <w:pPr>
        <w:jc w:val="center"/>
        <w:rPr>
          <w:rFonts w:asciiTheme="minorHAnsi" w:hAnsiTheme="minorHAnsi"/>
          <w:b/>
          <w:color w:val="2E74B5" w:themeColor="accent1" w:themeShade="BF"/>
          <w:sz w:val="32"/>
          <w:szCs w:val="32"/>
        </w:rPr>
      </w:pPr>
      <w:r w:rsidRPr="00F614B5">
        <w:rPr>
          <w:rFonts w:asciiTheme="minorHAnsi" w:hAnsiTheme="minorHAnsi"/>
          <w:b/>
          <w:color w:val="2E74B5" w:themeColor="accent1" w:themeShade="BF"/>
          <w:sz w:val="32"/>
          <w:szCs w:val="32"/>
        </w:rPr>
        <w:t>4: SANGSTUND ELLER AKTIVITET</w:t>
      </w:r>
    </w:p>
    <w:p w:rsidR="00F614B5" w:rsidRPr="00F614B5" w:rsidRDefault="00F614B5" w:rsidP="00F614B5">
      <w:pPr>
        <w:jc w:val="center"/>
        <w:rPr>
          <w:rFonts w:asciiTheme="minorHAnsi" w:hAnsiTheme="minorHAnsi"/>
          <w:b/>
          <w:color w:val="2E74B5" w:themeColor="accent1" w:themeShade="BF"/>
          <w:sz w:val="32"/>
          <w:szCs w:val="32"/>
        </w:rPr>
      </w:pPr>
      <w:r w:rsidRPr="00F614B5">
        <w:rPr>
          <w:rFonts w:asciiTheme="minorHAnsi" w:hAnsiTheme="minorHAnsi"/>
          <w:b/>
          <w:color w:val="2E74B5" w:themeColor="accent1" w:themeShade="BF"/>
          <w:sz w:val="32"/>
          <w:szCs w:val="32"/>
        </w:rPr>
        <w:t xml:space="preserve">5: BORDVERS OG LITT MAT </w:t>
      </w:r>
      <w:r w:rsidRPr="00F614B5">
        <w:rPr>
          <w:rFonts w:asciiTheme="minorHAnsi" w:hAnsiTheme="minorHAnsi"/>
          <w:b/>
          <w:color w:val="2E74B5" w:themeColor="accent1" w:themeShade="BF"/>
          <w:sz w:val="32"/>
          <w:szCs w:val="32"/>
        </w:rPr>
        <w:sym w:font="Wingdings" w:char="F04A"/>
      </w:r>
    </w:p>
    <w:p w:rsidR="00F614B5" w:rsidRPr="00F614B5" w:rsidRDefault="00F614B5" w:rsidP="00F614B5">
      <w:pPr>
        <w:jc w:val="center"/>
        <w:rPr>
          <w:rFonts w:asciiTheme="minorHAnsi" w:hAnsiTheme="minorHAnsi"/>
          <w:b/>
          <w:color w:val="2E74B5" w:themeColor="accent1" w:themeShade="BF"/>
          <w:sz w:val="32"/>
          <w:szCs w:val="32"/>
        </w:rPr>
      </w:pPr>
      <w:r w:rsidRPr="00F614B5">
        <w:rPr>
          <w:rFonts w:asciiTheme="minorHAnsi" w:hAnsiTheme="minorHAnsi"/>
          <w:b/>
          <w:color w:val="2E74B5" w:themeColor="accent1" w:themeShade="BF"/>
          <w:sz w:val="32"/>
          <w:szCs w:val="32"/>
        </w:rPr>
        <w:t>6: AVSLUTNING OG TAKK FOR I DAG</w:t>
      </w:r>
    </w:p>
    <w:p w:rsidR="00F614B5" w:rsidRPr="00F614B5" w:rsidRDefault="00F614B5" w:rsidP="00F614B5">
      <w:pPr>
        <w:jc w:val="center"/>
        <w:rPr>
          <w:rFonts w:asciiTheme="minorHAnsi" w:hAnsiTheme="minorHAnsi"/>
          <w:b/>
          <w:color w:val="2E74B5" w:themeColor="accent1" w:themeShade="BF"/>
          <w:sz w:val="32"/>
          <w:szCs w:val="32"/>
        </w:rPr>
      </w:pPr>
    </w:p>
    <w:p w:rsidR="00F614B5" w:rsidRPr="00F614B5" w:rsidRDefault="00F614B5" w:rsidP="00F614B5">
      <w:pPr>
        <w:jc w:val="center"/>
        <w:rPr>
          <w:rFonts w:asciiTheme="minorHAnsi" w:hAnsiTheme="minorHAnsi"/>
          <w:b/>
          <w:color w:val="2E74B5" w:themeColor="accent1" w:themeShade="BF"/>
          <w:sz w:val="32"/>
          <w:szCs w:val="32"/>
        </w:rPr>
      </w:pPr>
      <w:r w:rsidRPr="00F614B5">
        <w:rPr>
          <w:rFonts w:asciiTheme="minorHAnsi" w:hAnsiTheme="minorHAnsi"/>
          <w:b/>
          <w:color w:val="2E74B5" w:themeColor="accent1" w:themeShade="BF"/>
          <w:sz w:val="32"/>
          <w:szCs w:val="32"/>
        </w:rPr>
        <w:t>GLEDER MEG TIL Å SE DEG OG HUSK:</w:t>
      </w:r>
    </w:p>
    <w:p w:rsidR="00F614B5" w:rsidRPr="00F614B5" w:rsidRDefault="00F614B5" w:rsidP="00F614B5">
      <w:pPr>
        <w:jc w:val="center"/>
        <w:rPr>
          <w:rFonts w:asciiTheme="minorHAnsi" w:hAnsiTheme="minorHAnsi"/>
          <w:b/>
          <w:color w:val="2E74B5" w:themeColor="accent1" w:themeShade="BF"/>
          <w:sz w:val="32"/>
          <w:szCs w:val="32"/>
        </w:rPr>
      </w:pPr>
    </w:p>
    <w:p w:rsidR="00F614B5" w:rsidRPr="00F614B5" w:rsidRDefault="00F614B5" w:rsidP="00F614B5">
      <w:pPr>
        <w:jc w:val="center"/>
        <w:rPr>
          <w:rFonts w:asciiTheme="minorHAnsi" w:hAnsiTheme="minorHAnsi"/>
          <w:b/>
          <w:color w:val="2E74B5" w:themeColor="accent1" w:themeShade="BF"/>
          <w:sz w:val="32"/>
          <w:szCs w:val="32"/>
        </w:rPr>
      </w:pPr>
      <w:r w:rsidRPr="00F614B5">
        <w:rPr>
          <w:rFonts w:asciiTheme="minorHAnsi" w:hAnsiTheme="minorHAnsi"/>
          <w:b/>
          <w:color w:val="2E74B5" w:themeColor="accent1" w:themeShade="BF"/>
          <w:sz w:val="32"/>
          <w:szCs w:val="32"/>
        </w:rPr>
        <w:t xml:space="preserve">DET ER LOV Å HA MED EN VOKSEN </w:t>
      </w:r>
      <w:r w:rsidRPr="00F614B5">
        <w:rPr>
          <w:rFonts w:asciiTheme="minorHAnsi" w:hAnsiTheme="minorHAnsi"/>
          <w:b/>
          <w:color w:val="2E74B5" w:themeColor="accent1" w:themeShade="BF"/>
          <w:sz w:val="32"/>
          <w:szCs w:val="32"/>
        </w:rPr>
        <w:sym w:font="Wingdings" w:char="F04A"/>
      </w:r>
    </w:p>
    <w:p w:rsidR="00F614B5" w:rsidRPr="00F614B5" w:rsidRDefault="00F614B5" w:rsidP="00F614B5">
      <w:pPr>
        <w:rPr>
          <w:rFonts w:asciiTheme="minorHAnsi" w:hAnsiTheme="minorHAnsi"/>
        </w:rPr>
      </w:pPr>
    </w:p>
    <w:p w:rsidR="00F614B5" w:rsidRPr="00F614B5" w:rsidRDefault="00F614B5" w:rsidP="00F614B5">
      <w:pPr>
        <w:rPr>
          <w:rFonts w:asciiTheme="minorHAnsi" w:hAnsiTheme="minorHAnsi"/>
        </w:rPr>
      </w:pPr>
      <w:r w:rsidRPr="00F614B5">
        <w:rPr>
          <w:rFonts w:asciiTheme="minorHAnsi" w:hAnsiTheme="minorHAnsi"/>
        </w:rPr>
        <w:t xml:space="preserve">                                     </w:t>
      </w:r>
    </w:p>
    <w:p w:rsidR="00F614B5" w:rsidRPr="00F614B5" w:rsidRDefault="00F614B5" w:rsidP="00F614B5">
      <w:pPr>
        <w:pStyle w:val="Overskrift1"/>
        <w:rPr>
          <w:rFonts w:asciiTheme="minorHAnsi" w:hAnsiTheme="minorHAnsi"/>
          <w:sz w:val="40"/>
          <w:szCs w:val="40"/>
        </w:rPr>
      </w:pPr>
      <w:bookmarkStart w:id="0" w:name="_GoBack"/>
      <w:bookmarkEnd w:id="0"/>
      <w:r w:rsidRPr="00F614B5">
        <w:rPr>
          <w:rFonts w:asciiTheme="minorHAnsi" w:hAnsiTheme="minorHAnsi"/>
          <w:sz w:val="40"/>
          <w:szCs w:val="40"/>
        </w:rPr>
        <w:t xml:space="preserve"> Opplegg for Legoklubben</w:t>
      </w:r>
    </w:p>
    <w:p w:rsidR="00F614B5" w:rsidRPr="00F614B5" w:rsidRDefault="00F614B5" w:rsidP="00F614B5">
      <w:pPr>
        <w:rPr>
          <w:rFonts w:asciiTheme="minorHAnsi" w:hAnsiTheme="minorHAnsi"/>
          <w:szCs w:val="24"/>
        </w:rPr>
      </w:pPr>
      <w:r w:rsidRPr="00F614B5">
        <w:rPr>
          <w:rFonts w:asciiTheme="minorHAnsi" w:hAnsiTheme="minorHAnsi"/>
          <w:szCs w:val="24"/>
        </w:rPr>
        <w:t>-Et populært arrangement hvor barna får forme noe eget!</w:t>
      </w:r>
    </w:p>
    <w:p w:rsidR="00F614B5" w:rsidRPr="00F614B5" w:rsidRDefault="00F614B5" w:rsidP="00F614B5">
      <w:pPr>
        <w:pStyle w:val="Listeavsnitt"/>
        <w:numPr>
          <w:ilvl w:val="0"/>
          <w:numId w:val="44"/>
        </w:numPr>
        <w:suppressAutoHyphens w:val="0"/>
        <w:overflowPunct/>
        <w:autoSpaceDE/>
        <w:spacing w:after="200" w:line="276" w:lineRule="auto"/>
        <w:textAlignment w:val="auto"/>
        <w:rPr>
          <w:rFonts w:asciiTheme="minorHAnsi" w:hAnsiTheme="minorHAnsi"/>
          <w:szCs w:val="24"/>
        </w:rPr>
      </w:pPr>
      <w:r w:rsidRPr="00F614B5">
        <w:rPr>
          <w:rFonts w:asciiTheme="minorHAnsi" w:hAnsiTheme="minorHAnsi" w:cs="Arial"/>
          <w:szCs w:val="24"/>
        </w:rPr>
        <w:t>Fire ganger i semesteret inviteres alle døpte barn i menigheten mellom fire og ti år til legobygging. Barna får og anledning til å bli kjent i kirken. Barna får innbydelse i posten.</w:t>
      </w:r>
    </w:p>
    <w:p w:rsidR="00F614B5" w:rsidRPr="00F614B5" w:rsidRDefault="00F614B5" w:rsidP="00F614B5">
      <w:pPr>
        <w:pStyle w:val="Listeavsnitt"/>
        <w:rPr>
          <w:rFonts w:asciiTheme="minorHAnsi" w:hAnsiTheme="minorHAnsi"/>
          <w:szCs w:val="24"/>
        </w:rPr>
      </w:pPr>
    </w:p>
    <w:p w:rsidR="00F614B5" w:rsidRPr="00F614B5" w:rsidRDefault="00F614B5" w:rsidP="00F614B5">
      <w:pPr>
        <w:pStyle w:val="Listeavsnitt"/>
        <w:numPr>
          <w:ilvl w:val="0"/>
          <w:numId w:val="44"/>
        </w:numPr>
        <w:suppressAutoHyphens w:val="0"/>
        <w:overflowPunct/>
        <w:autoSpaceDE/>
        <w:spacing w:after="200" w:line="276" w:lineRule="auto"/>
        <w:textAlignment w:val="auto"/>
        <w:rPr>
          <w:rFonts w:asciiTheme="minorHAnsi" w:hAnsiTheme="minorHAnsi"/>
          <w:szCs w:val="24"/>
        </w:rPr>
      </w:pPr>
      <w:r w:rsidRPr="00F614B5">
        <w:rPr>
          <w:rFonts w:asciiTheme="minorHAnsi" w:hAnsiTheme="minorHAnsi" w:cs="Arial"/>
          <w:szCs w:val="24"/>
        </w:rPr>
        <w:t xml:space="preserve">Samling med lystenning og sang. </w:t>
      </w:r>
      <w:r w:rsidRPr="00F614B5">
        <w:rPr>
          <w:rFonts w:asciiTheme="minorHAnsi" w:hAnsiTheme="minorHAnsi"/>
          <w:szCs w:val="24"/>
        </w:rPr>
        <w:t xml:space="preserve">Sanger som brukes er: Vi har tent et lys, Liten men god som gull, Jeg er trygg hos deg, Om jeg er liten eller stor. Eller fra Salmeboka: Måne og sol, Kom la oss samles ved Guds bord, og salmer knyttet til høytidene. Sangene hentes fra </w:t>
      </w:r>
      <w:r w:rsidRPr="00F614B5">
        <w:rPr>
          <w:rFonts w:asciiTheme="minorHAnsi" w:hAnsiTheme="minorHAnsi"/>
          <w:b/>
          <w:szCs w:val="24"/>
        </w:rPr>
        <w:t>Sprell levende</w:t>
      </w:r>
      <w:r w:rsidRPr="00F614B5">
        <w:rPr>
          <w:rFonts w:asciiTheme="minorHAnsi" w:hAnsiTheme="minorHAnsi"/>
          <w:szCs w:val="24"/>
        </w:rPr>
        <w:t xml:space="preserve">, CD og salmeboka fordi det er viktig å la barna få del i den salmeskatten vi har. På den måten lærer de å kjenne salmene igjen i gudstjenesten, og bruke salmene selv. </w:t>
      </w:r>
    </w:p>
    <w:p w:rsidR="00F614B5" w:rsidRPr="00F614B5" w:rsidRDefault="00F614B5" w:rsidP="00F614B5">
      <w:pPr>
        <w:pStyle w:val="Listeavsnitt"/>
        <w:shd w:val="clear" w:color="auto" w:fill="FFFFFF"/>
        <w:spacing w:before="100" w:beforeAutospacing="1" w:after="100" w:afterAutospacing="1" w:line="288" w:lineRule="atLeast"/>
        <w:rPr>
          <w:rFonts w:asciiTheme="minorHAnsi" w:hAnsiTheme="minorHAnsi" w:cs="Arial"/>
          <w:szCs w:val="24"/>
        </w:rPr>
      </w:pPr>
    </w:p>
    <w:p w:rsidR="00F614B5" w:rsidRPr="00F614B5" w:rsidRDefault="00F614B5" w:rsidP="00F614B5">
      <w:pPr>
        <w:pStyle w:val="Listeavsnitt"/>
        <w:numPr>
          <w:ilvl w:val="0"/>
          <w:numId w:val="44"/>
        </w:numPr>
        <w:suppressAutoHyphens w:val="0"/>
        <w:overflowPunct/>
        <w:autoSpaceDE/>
        <w:spacing w:after="200" w:line="276" w:lineRule="auto"/>
        <w:textAlignment w:val="auto"/>
        <w:rPr>
          <w:rFonts w:asciiTheme="minorHAnsi" w:hAnsiTheme="minorHAnsi"/>
          <w:szCs w:val="24"/>
        </w:rPr>
      </w:pPr>
      <w:r w:rsidRPr="00F614B5">
        <w:rPr>
          <w:rFonts w:asciiTheme="minorHAnsi" w:hAnsiTheme="minorHAnsi" w:cs="Arial"/>
          <w:szCs w:val="24"/>
        </w:rPr>
        <w:t>Dagens bibelhistorie blir formidlet.</w:t>
      </w:r>
      <w:r w:rsidRPr="00F614B5">
        <w:rPr>
          <w:rFonts w:asciiTheme="minorHAnsi" w:hAnsiTheme="minorHAnsi"/>
          <w:szCs w:val="24"/>
        </w:rPr>
        <w:t xml:space="preserve"> Velg ut k</w:t>
      </w:r>
      <w:r w:rsidRPr="00F614B5">
        <w:rPr>
          <w:rFonts w:asciiTheme="minorHAnsi" w:hAnsiTheme="minorHAnsi" w:cs="Arial"/>
          <w:szCs w:val="24"/>
        </w:rPr>
        <w:t xml:space="preserve">onkrete bibelhistorier med stort rom for illustrasjon. Fortellingen om Noas ark er en av de som har fungert best. </w:t>
      </w:r>
      <w:r w:rsidRPr="00F614B5">
        <w:rPr>
          <w:rFonts w:asciiTheme="minorHAnsi" w:hAnsiTheme="minorHAnsi"/>
          <w:szCs w:val="24"/>
        </w:rPr>
        <w:t>Høytider: søndag, advent, jul, fastetiden, påske, Kristi himmelfart og pinse- vise viktigheten av de. Misjonsformidling.</w:t>
      </w:r>
      <w:r w:rsidRPr="00F614B5">
        <w:rPr>
          <w:rFonts w:asciiTheme="minorHAnsi" w:hAnsiTheme="minorHAnsi"/>
          <w:szCs w:val="24"/>
        </w:rPr>
        <w:br/>
        <w:t xml:space="preserve">Følge </w:t>
      </w:r>
      <w:r w:rsidRPr="00F614B5">
        <w:rPr>
          <w:rFonts w:asciiTheme="minorHAnsi" w:hAnsiTheme="minorHAnsi"/>
          <w:b/>
          <w:szCs w:val="24"/>
        </w:rPr>
        <w:t>Sprell levende</w:t>
      </w:r>
      <w:r w:rsidRPr="00F614B5">
        <w:rPr>
          <w:rFonts w:asciiTheme="minorHAnsi" w:hAnsiTheme="minorHAnsi"/>
          <w:szCs w:val="24"/>
        </w:rPr>
        <w:t xml:space="preserve"> sin plan. Ny himmel og ny jord, Moses og de modige jordmødrene, Gud kaller Moses, Jesus som 12 åring i tempelet. </w:t>
      </w:r>
    </w:p>
    <w:p w:rsidR="00F614B5" w:rsidRPr="00F614B5" w:rsidRDefault="00F614B5" w:rsidP="00F614B5">
      <w:pPr>
        <w:pStyle w:val="Listeavsnitt"/>
        <w:rPr>
          <w:rFonts w:asciiTheme="minorHAnsi" w:hAnsiTheme="minorHAnsi" w:cs="Arial"/>
          <w:szCs w:val="24"/>
        </w:rPr>
      </w:pPr>
    </w:p>
    <w:p w:rsidR="00F614B5" w:rsidRPr="00F614B5" w:rsidRDefault="00F614B5" w:rsidP="00F614B5">
      <w:pPr>
        <w:pStyle w:val="Listeavsnitt"/>
        <w:numPr>
          <w:ilvl w:val="0"/>
          <w:numId w:val="44"/>
        </w:numPr>
        <w:shd w:val="clear" w:color="auto" w:fill="FFFFFF"/>
        <w:suppressAutoHyphens w:val="0"/>
        <w:overflowPunct/>
        <w:autoSpaceDE/>
        <w:spacing w:before="100" w:beforeAutospacing="1" w:after="100" w:afterAutospacing="1" w:line="288" w:lineRule="atLeast"/>
        <w:textAlignment w:val="auto"/>
        <w:rPr>
          <w:rFonts w:asciiTheme="minorHAnsi" w:hAnsiTheme="minorHAnsi" w:cs="Arial"/>
          <w:szCs w:val="24"/>
        </w:rPr>
      </w:pPr>
      <w:r w:rsidRPr="00F614B5">
        <w:rPr>
          <w:rFonts w:asciiTheme="minorHAnsi" w:hAnsiTheme="minorHAnsi" w:cs="Arial"/>
          <w:szCs w:val="24"/>
        </w:rPr>
        <w:t xml:space="preserve">Etter samlingen får barna i oppgave å bygge noe fra bibelfortellingen i </w:t>
      </w:r>
      <w:proofErr w:type="spellStart"/>
      <w:r w:rsidRPr="00F614B5">
        <w:rPr>
          <w:rFonts w:asciiTheme="minorHAnsi" w:hAnsiTheme="minorHAnsi" w:cs="Arial"/>
          <w:szCs w:val="24"/>
        </w:rPr>
        <w:t>lego</w:t>
      </w:r>
      <w:proofErr w:type="spellEnd"/>
      <w:r w:rsidRPr="00F614B5">
        <w:rPr>
          <w:rFonts w:asciiTheme="minorHAnsi" w:hAnsiTheme="minorHAnsi" w:cs="Arial"/>
          <w:szCs w:val="24"/>
        </w:rPr>
        <w:t>.</w:t>
      </w:r>
      <w:r w:rsidRPr="00F614B5">
        <w:rPr>
          <w:rFonts w:asciiTheme="minorHAnsi" w:hAnsiTheme="minorHAnsi"/>
          <w:szCs w:val="24"/>
        </w:rPr>
        <w:t xml:space="preserve"> Barna får oppleve at det de hører kan de selv forme gjennom legobygging. De bruker egen kreativitet ut fra det de har hørt og tolking av det, i samarbeid med andre barn, og utfra egen oppfatning.</w:t>
      </w:r>
    </w:p>
    <w:p w:rsidR="00F614B5" w:rsidRPr="00F614B5" w:rsidRDefault="00F614B5" w:rsidP="00F614B5">
      <w:pPr>
        <w:pStyle w:val="Listeavsnitt"/>
        <w:rPr>
          <w:rFonts w:asciiTheme="minorHAnsi" w:hAnsiTheme="minorHAnsi" w:cs="Arial"/>
          <w:szCs w:val="24"/>
        </w:rPr>
      </w:pPr>
    </w:p>
    <w:p w:rsidR="00F614B5" w:rsidRPr="00F614B5" w:rsidRDefault="00F614B5" w:rsidP="00F614B5">
      <w:pPr>
        <w:pStyle w:val="Listeavsnitt"/>
        <w:numPr>
          <w:ilvl w:val="0"/>
          <w:numId w:val="44"/>
        </w:numPr>
        <w:shd w:val="clear" w:color="auto" w:fill="FFFFFF"/>
        <w:suppressAutoHyphens w:val="0"/>
        <w:overflowPunct/>
        <w:autoSpaceDE/>
        <w:spacing w:before="100" w:beforeAutospacing="1" w:after="100" w:afterAutospacing="1" w:line="288" w:lineRule="atLeast"/>
        <w:textAlignment w:val="auto"/>
        <w:rPr>
          <w:rFonts w:asciiTheme="minorHAnsi" w:hAnsiTheme="minorHAnsi" w:cs="Arial"/>
          <w:szCs w:val="24"/>
        </w:rPr>
      </w:pPr>
      <w:r w:rsidRPr="00F614B5">
        <w:rPr>
          <w:rFonts w:asciiTheme="minorHAnsi" w:hAnsiTheme="minorHAnsi"/>
          <w:szCs w:val="24"/>
        </w:rPr>
        <w:t xml:space="preserve">Legobygging hjelper barna å finne språk for egen livs og troshistorie. De utvikler egen kreativitet gjennom legobygging. Samtale om hvordan vi møter hverdagen i lette og vanskelige dager og hvordan troen vår kan bli </w:t>
      </w:r>
      <w:proofErr w:type="spellStart"/>
      <w:r w:rsidRPr="00F614B5">
        <w:rPr>
          <w:rFonts w:asciiTheme="minorHAnsi" w:hAnsiTheme="minorHAnsi"/>
          <w:szCs w:val="24"/>
        </w:rPr>
        <w:t>prøvet</w:t>
      </w:r>
      <w:proofErr w:type="spellEnd"/>
      <w:r w:rsidRPr="00F614B5">
        <w:rPr>
          <w:rFonts w:asciiTheme="minorHAnsi" w:hAnsiTheme="minorHAnsi"/>
          <w:szCs w:val="24"/>
        </w:rPr>
        <w:t xml:space="preserve"> i vanskelige situasjoner. Hvordan våge å stå for egne valg.</w:t>
      </w:r>
    </w:p>
    <w:p w:rsidR="00F614B5" w:rsidRPr="00F614B5" w:rsidRDefault="00F614B5" w:rsidP="00F614B5">
      <w:pPr>
        <w:pStyle w:val="Listeavsnitt"/>
        <w:rPr>
          <w:rFonts w:asciiTheme="minorHAnsi" w:hAnsiTheme="minorHAnsi" w:cs="Arial"/>
          <w:szCs w:val="24"/>
        </w:rPr>
      </w:pPr>
    </w:p>
    <w:p w:rsidR="00F614B5" w:rsidRPr="00F614B5" w:rsidRDefault="00F614B5" w:rsidP="00F614B5">
      <w:pPr>
        <w:pStyle w:val="Listeavsnitt"/>
        <w:shd w:val="clear" w:color="auto" w:fill="FFFFFF"/>
        <w:spacing w:before="100" w:beforeAutospacing="1" w:after="100" w:afterAutospacing="1" w:line="288" w:lineRule="atLeast"/>
        <w:rPr>
          <w:rFonts w:asciiTheme="minorHAnsi" w:hAnsiTheme="minorHAnsi" w:cs="Arial"/>
          <w:szCs w:val="24"/>
        </w:rPr>
      </w:pPr>
    </w:p>
    <w:p w:rsidR="00F614B5" w:rsidRPr="00F614B5" w:rsidRDefault="00F614B5" w:rsidP="00F614B5">
      <w:pPr>
        <w:pStyle w:val="Listeavsnitt"/>
        <w:numPr>
          <w:ilvl w:val="0"/>
          <w:numId w:val="44"/>
        </w:numPr>
        <w:shd w:val="clear" w:color="auto" w:fill="FFFFFF"/>
        <w:suppressAutoHyphens w:val="0"/>
        <w:overflowPunct/>
        <w:autoSpaceDE/>
        <w:spacing w:before="100" w:beforeAutospacing="1" w:after="100" w:afterAutospacing="1" w:line="288" w:lineRule="atLeast"/>
        <w:textAlignment w:val="auto"/>
        <w:rPr>
          <w:rFonts w:asciiTheme="minorHAnsi" w:hAnsiTheme="minorHAnsi" w:cs="Arial"/>
          <w:szCs w:val="24"/>
        </w:rPr>
      </w:pPr>
      <w:r w:rsidRPr="00F614B5">
        <w:rPr>
          <w:rFonts w:asciiTheme="minorHAnsi" w:hAnsiTheme="minorHAnsi" w:cs="Arial"/>
          <w:szCs w:val="24"/>
        </w:rPr>
        <w:t xml:space="preserve">Ferdige kunstverk blir stilt ut under </w:t>
      </w:r>
      <w:proofErr w:type="spellStart"/>
      <w:r w:rsidRPr="00F614B5">
        <w:rPr>
          <w:rFonts w:asciiTheme="minorHAnsi" w:hAnsiTheme="minorHAnsi" w:cs="Arial"/>
          <w:szCs w:val="24"/>
        </w:rPr>
        <w:t>familiegudstenester</w:t>
      </w:r>
      <w:proofErr w:type="spellEnd"/>
      <w:r w:rsidRPr="00F614B5">
        <w:rPr>
          <w:rFonts w:asciiTheme="minorHAnsi" w:hAnsiTheme="minorHAnsi" w:cs="Arial"/>
          <w:szCs w:val="24"/>
        </w:rPr>
        <w:t xml:space="preserve">, der det også har blir fortalt litt om det som er laget. </w:t>
      </w:r>
    </w:p>
    <w:p w:rsidR="00F614B5" w:rsidRPr="00F614B5" w:rsidRDefault="00F614B5" w:rsidP="00F614B5">
      <w:pPr>
        <w:pStyle w:val="Listeavsnitt"/>
        <w:shd w:val="clear" w:color="auto" w:fill="FFFFFF"/>
        <w:spacing w:before="100" w:beforeAutospacing="1" w:after="100" w:afterAutospacing="1" w:line="288" w:lineRule="atLeast"/>
        <w:rPr>
          <w:rFonts w:asciiTheme="minorHAnsi" w:hAnsiTheme="minorHAnsi" w:cs="Arial"/>
          <w:szCs w:val="24"/>
        </w:rPr>
      </w:pPr>
    </w:p>
    <w:p w:rsidR="00F614B5" w:rsidRPr="00F614B5" w:rsidRDefault="00F614B5" w:rsidP="00F614B5">
      <w:pPr>
        <w:pStyle w:val="Listeavsnitt"/>
        <w:shd w:val="clear" w:color="auto" w:fill="FFFFFF"/>
        <w:spacing w:before="100" w:beforeAutospacing="1" w:after="100" w:afterAutospacing="1" w:line="288" w:lineRule="atLeast"/>
        <w:rPr>
          <w:rFonts w:asciiTheme="minorHAnsi" w:hAnsiTheme="minorHAnsi"/>
        </w:rPr>
      </w:pPr>
    </w:p>
    <w:p w:rsidR="00F614B5" w:rsidRPr="00F614B5" w:rsidRDefault="00F614B5" w:rsidP="00F614B5">
      <w:pPr>
        <w:rPr>
          <w:rFonts w:asciiTheme="minorHAnsi" w:hAnsiTheme="minorHAnsi"/>
        </w:rPr>
      </w:pPr>
    </w:p>
    <w:p w:rsidR="003C5EE3" w:rsidRPr="00F614B5" w:rsidRDefault="003C5EE3" w:rsidP="003C5EE3">
      <w:pPr>
        <w:jc w:val="center"/>
        <w:rPr>
          <w:rFonts w:asciiTheme="minorHAnsi" w:hAnsiTheme="minorHAnsi"/>
        </w:rPr>
      </w:pPr>
    </w:p>
    <w:sectPr w:rsidR="003C5EE3" w:rsidRPr="00F614B5" w:rsidSect="00792AC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4CB" w:rsidRDefault="003A14CB" w:rsidP="00173EFF">
      <w:r>
        <w:separator/>
      </w:r>
    </w:p>
  </w:endnote>
  <w:endnote w:type="continuationSeparator" w:id="0">
    <w:p w:rsidR="003A14CB" w:rsidRDefault="003A14CB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3A14CB" w:rsidRDefault="008D38CA" w:rsidP="00B669A6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3A14CB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A14CB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3A14CB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3A14CB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3A14CB" w:rsidRDefault="008D38CA" w:rsidP="008D38CA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3A14CB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A14CB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3A14CB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3A14CB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4CB" w:rsidRDefault="003A14CB" w:rsidP="00173EFF">
      <w:r>
        <w:separator/>
      </w:r>
    </w:p>
  </w:footnote>
  <w:footnote w:type="continuationSeparator" w:id="0">
    <w:p w:rsidR="003A14CB" w:rsidRDefault="003A14CB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Cs w:val="24"/>
      </w:rPr>
    </w:pPr>
    <w:r>
      <w:rPr>
        <w:color w:val="8496B0" w:themeColor="text2" w:themeTint="99"/>
        <w:szCs w:val="24"/>
      </w:rPr>
      <w:t xml:space="preserve">Side </w:t>
    </w:r>
    <w:r>
      <w:rPr>
        <w:color w:val="8496B0" w:themeColor="text2" w:themeTint="99"/>
        <w:szCs w:val="24"/>
      </w:rPr>
      <w:fldChar w:fldCharType="begin"/>
    </w:r>
    <w:r>
      <w:rPr>
        <w:color w:val="8496B0" w:themeColor="text2" w:themeTint="99"/>
        <w:szCs w:val="24"/>
      </w:rPr>
      <w:instrText>PAGE   \* MERGEFORMAT</w:instrText>
    </w:r>
    <w:r>
      <w:rPr>
        <w:color w:val="8496B0" w:themeColor="text2" w:themeTint="99"/>
        <w:szCs w:val="24"/>
      </w:rPr>
      <w:fldChar w:fldCharType="separate"/>
    </w:r>
    <w:r w:rsidR="00F614B5">
      <w:rPr>
        <w:noProof/>
        <w:color w:val="8496B0" w:themeColor="text2" w:themeTint="99"/>
        <w:szCs w:val="24"/>
      </w:rPr>
      <w:t>2</w:t>
    </w:r>
    <w:r>
      <w:rPr>
        <w:color w:val="8496B0" w:themeColor="text2" w:themeTint="99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ACE" w:rsidRDefault="00792ACE" w:rsidP="00792ACE">
    <w:pPr>
      <w:pStyle w:val="Topptekst"/>
      <w:tabs>
        <w:tab w:val="clear" w:pos="4536"/>
        <w:tab w:val="clear" w:pos="9072"/>
        <w:tab w:val="left" w:pos="686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E"/>
    <w:multiLevelType w:val="singleLevel"/>
    <w:tmpl w:val="0000000E"/>
    <w:name w:val="WW8Num14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12"/>
    <w:multiLevelType w:val="singleLevel"/>
    <w:tmpl w:val="00000012"/>
    <w:name w:val="WW8Num18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13"/>
    <w:multiLevelType w:val="singleLevel"/>
    <w:tmpl w:val="00000013"/>
    <w:name w:val="WW8Num19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14"/>
    <w:multiLevelType w:val="singleLevel"/>
    <w:tmpl w:val="00000014"/>
    <w:name w:val="WW8Num20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15"/>
    <w:multiLevelType w:val="singleLevel"/>
    <w:tmpl w:val="00000015"/>
    <w:name w:val="WW8Num21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 w15:restartNumberingAfterBreak="0">
    <w:nsid w:val="00000016"/>
    <w:multiLevelType w:val="singleLevel"/>
    <w:tmpl w:val="00000016"/>
    <w:name w:val="WW8Num22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1" w15:restartNumberingAfterBreak="0">
    <w:nsid w:val="00000017"/>
    <w:multiLevelType w:val="singleLevel"/>
    <w:tmpl w:val="00000017"/>
    <w:name w:val="WW8Num23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 w15:restartNumberingAfterBreak="0">
    <w:nsid w:val="00000018"/>
    <w:multiLevelType w:val="singleLevel"/>
    <w:tmpl w:val="00000018"/>
    <w:name w:val="WW8Num24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0000019"/>
    <w:multiLevelType w:val="singleLevel"/>
    <w:tmpl w:val="00000019"/>
    <w:name w:val="WW8Num25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 w15:restartNumberingAfterBreak="0">
    <w:nsid w:val="0000001A"/>
    <w:multiLevelType w:val="singleLevel"/>
    <w:tmpl w:val="0000001A"/>
    <w:name w:val="WW8Num26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 w15:restartNumberingAfterBreak="0">
    <w:nsid w:val="0000001B"/>
    <w:multiLevelType w:val="singleLevel"/>
    <w:tmpl w:val="0000001B"/>
    <w:name w:val="WW8Num27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 w15:restartNumberingAfterBreak="0">
    <w:nsid w:val="0000001C"/>
    <w:multiLevelType w:val="singleLevel"/>
    <w:tmpl w:val="0000001C"/>
    <w:name w:val="WW8Num2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 w15:restartNumberingAfterBreak="0">
    <w:nsid w:val="0000001D"/>
    <w:multiLevelType w:val="singleLevel"/>
    <w:tmpl w:val="0000001D"/>
    <w:name w:val="WW8Num29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 w15:restartNumberingAfterBreak="0">
    <w:nsid w:val="0000001E"/>
    <w:multiLevelType w:val="singleLevel"/>
    <w:tmpl w:val="0000001E"/>
    <w:name w:val="WW8Num3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9" w15:restartNumberingAfterBreak="0">
    <w:nsid w:val="0000001F"/>
    <w:multiLevelType w:val="singleLevel"/>
    <w:tmpl w:val="0000001F"/>
    <w:name w:val="WW8Num31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20"/>
    <w:multiLevelType w:val="singleLevel"/>
    <w:tmpl w:val="00000020"/>
    <w:name w:val="WW8Num32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1" w15:restartNumberingAfterBreak="0">
    <w:nsid w:val="00000021"/>
    <w:multiLevelType w:val="singleLevel"/>
    <w:tmpl w:val="00000021"/>
    <w:name w:val="WW8Num33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2" w15:restartNumberingAfterBreak="0">
    <w:nsid w:val="01857951"/>
    <w:multiLevelType w:val="hybridMultilevel"/>
    <w:tmpl w:val="EF9A741A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887E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915160D"/>
    <w:multiLevelType w:val="hybridMultilevel"/>
    <w:tmpl w:val="C5642E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9AB1199"/>
    <w:multiLevelType w:val="hybridMultilevel"/>
    <w:tmpl w:val="A95218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972A24"/>
    <w:multiLevelType w:val="hybridMultilevel"/>
    <w:tmpl w:val="D7883154"/>
    <w:lvl w:ilvl="0" w:tplc="0414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5D94852"/>
    <w:multiLevelType w:val="hybridMultilevel"/>
    <w:tmpl w:val="435212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FF5C64"/>
    <w:multiLevelType w:val="hybridMultilevel"/>
    <w:tmpl w:val="5A108F70"/>
    <w:lvl w:ilvl="0" w:tplc="0360B9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6D5AF9"/>
    <w:multiLevelType w:val="hybridMultilevel"/>
    <w:tmpl w:val="0DF6ED22"/>
    <w:lvl w:ilvl="0" w:tplc="A230817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6E03B4"/>
    <w:multiLevelType w:val="hybridMultilevel"/>
    <w:tmpl w:val="1A52181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59358F"/>
    <w:multiLevelType w:val="hybridMultilevel"/>
    <w:tmpl w:val="6C3243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80322D"/>
    <w:multiLevelType w:val="hybridMultilevel"/>
    <w:tmpl w:val="4E4413E0"/>
    <w:lvl w:ilvl="0" w:tplc="27F685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D0F1F"/>
    <w:multiLevelType w:val="hybridMultilevel"/>
    <w:tmpl w:val="7F8EE1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BC7694"/>
    <w:multiLevelType w:val="hybridMultilevel"/>
    <w:tmpl w:val="6FB6F73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0F68EE"/>
    <w:multiLevelType w:val="hybridMultilevel"/>
    <w:tmpl w:val="0706D186"/>
    <w:lvl w:ilvl="0" w:tplc="D8B07384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D48E7"/>
    <w:multiLevelType w:val="hybridMultilevel"/>
    <w:tmpl w:val="8C063F2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42"/>
  </w:num>
  <w:num w:numId="3">
    <w:abstractNumId w:val="36"/>
  </w:num>
  <w:num w:numId="4">
    <w:abstractNumId w:val="25"/>
  </w:num>
  <w:num w:numId="5">
    <w:abstractNumId w:val="33"/>
  </w:num>
  <w:num w:numId="6">
    <w:abstractNumId w:val="38"/>
  </w:num>
  <w:num w:numId="7">
    <w:abstractNumId w:val="30"/>
  </w:num>
  <w:num w:numId="8">
    <w:abstractNumId w:val="35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41"/>
  </w:num>
  <w:num w:numId="14">
    <w:abstractNumId w:val="22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15"/>
  </w:num>
  <w:num w:numId="26">
    <w:abstractNumId w:val="16"/>
  </w:num>
  <w:num w:numId="27">
    <w:abstractNumId w:val="17"/>
  </w:num>
  <w:num w:numId="28">
    <w:abstractNumId w:val="18"/>
  </w:num>
  <w:num w:numId="29">
    <w:abstractNumId w:val="19"/>
  </w:num>
  <w:num w:numId="30">
    <w:abstractNumId w:val="20"/>
  </w:num>
  <w:num w:numId="31">
    <w:abstractNumId w:val="21"/>
  </w:num>
  <w:num w:numId="32">
    <w:abstractNumId w:val="40"/>
  </w:num>
  <w:num w:numId="33">
    <w:abstractNumId w:val="32"/>
  </w:num>
  <w:num w:numId="34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0"/>
  </w:num>
  <w:num w:numId="38">
    <w:abstractNumId w:val="34"/>
  </w:num>
  <w:num w:numId="39">
    <w:abstractNumId w:val="27"/>
  </w:num>
  <w:num w:numId="40">
    <w:abstractNumId w:val="24"/>
  </w:num>
  <w:num w:numId="41">
    <w:abstractNumId w:val="37"/>
  </w:num>
  <w:num w:numId="42">
    <w:abstractNumId w:val="39"/>
  </w:num>
  <w:num w:numId="43">
    <w:abstractNumId w:val="43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CB"/>
    <w:rsid w:val="00004153"/>
    <w:rsid w:val="00005A60"/>
    <w:rsid w:val="00032200"/>
    <w:rsid w:val="00066110"/>
    <w:rsid w:val="000806ED"/>
    <w:rsid w:val="000A64CE"/>
    <w:rsid w:val="00117EF0"/>
    <w:rsid w:val="00173EFF"/>
    <w:rsid w:val="0019147D"/>
    <w:rsid w:val="001D525A"/>
    <w:rsid w:val="00246A05"/>
    <w:rsid w:val="002A0D2E"/>
    <w:rsid w:val="002B4B4D"/>
    <w:rsid w:val="002C0B20"/>
    <w:rsid w:val="00342D6B"/>
    <w:rsid w:val="00364FD9"/>
    <w:rsid w:val="003A14CB"/>
    <w:rsid w:val="003C5EE3"/>
    <w:rsid w:val="003F7BC8"/>
    <w:rsid w:val="00420426"/>
    <w:rsid w:val="00442E3E"/>
    <w:rsid w:val="004759CC"/>
    <w:rsid w:val="00490A01"/>
    <w:rsid w:val="004A23AA"/>
    <w:rsid w:val="004B7E50"/>
    <w:rsid w:val="005749EE"/>
    <w:rsid w:val="00623B4D"/>
    <w:rsid w:val="006574D3"/>
    <w:rsid w:val="006D7D6F"/>
    <w:rsid w:val="00707C0D"/>
    <w:rsid w:val="00751F65"/>
    <w:rsid w:val="00792ACE"/>
    <w:rsid w:val="00793B6C"/>
    <w:rsid w:val="007D5E81"/>
    <w:rsid w:val="008460ED"/>
    <w:rsid w:val="0089267C"/>
    <w:rsid w:val="008B648F"/>
    <w:rsid w:val="008D38CA"/>
    <w:rsid w:val="008E1AE3"/>
    <w:rsid w:val="00A77B6F"/>
    <w:rsid w:val="00B43DF4"/>
    <w:rsid w:val="00B55A95"/>
    <w:rsid w:val="00B56B8C"/>
    <w:rsid w:val="00B669A6"/>
    <w:rsid w:val="00BA0B34"/>
    <w:rsid w:val="00CA03EF"/>
    <w:rsid w:val="00CB3140"/>
    <w:rsid w:val="00D05E10"/>
    <w:rsid w:val="00D24E64"/>
    <w:rsid w:val="00D873E5"/>
    <w:rsid w:val="00DA55BF"/>
    <w:rsid w:val="00E46217"/>
    <w:rsid w:val="00E51BA6"/>
    <w:rsid w:val="00E744A5"/>
    <w:rsid w:val="00ED1503"/>
    <w:rsid w:val="00F06B18"/>
    <w:rsid w:val="00F614B5"/>
    <w:rsid w:val="00F632CF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0ECF67-6E1C-4DC4-8EE5-9DB2B4E0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4C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lang w:eastAsia="ar-S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/>
    </w:pPr>
    <w:rPr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</w:pPr>
    <w:rPr>
      <w:rFonts w:asciiTheme="majorHAnsi" w:eastAsiaTheme="majorEastAsia" w:hAnsiTheme="majorHAnsi" w:cstheme="majorBidi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  <w:style w:type="paragraph" w:styleId="Brdtekst">
    <w:name w:val="Body Text"/>
    <w:basedOn w:val="Normal"/>
    <w:link w:val="BrdtekstTegn"/>
    <w:rsid w:val="003A14CB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3A14CB"/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ableContents">
    <w:name w:val="Table Contents"/>
    <w:basedOn w:val="Normal"/>
    <w:rsid w:val="003A14CB"/>
    <w:pPr>
      <w:suppressLineNumbers/>
    </w:pPr>
  </w:style>
  <w:style w:type="paragraph" w:customStyle="1" w:styleId="TableHeading">
    <w:name w:val="Table Heading"/>
    <w:basedOn w:val="TableContents"/>
    <w:rsid w:val="003A14CB"/>
    <w:pPr>
      <w:jc w:val="center"/>
    </w:pPr>
    <w:rPr>
      <w:b/>
    </w:rPr>
  </w:style>
  <w:style w:type="character" w:customStyle="1" w:styleId="font4">
    <w:name w:val="font4"/>
    <w:basedOn w:val="Standardskriftforavsnitt"/>
    <w:rsid w:val="00B43DF4"/>
  </w:style>
  <w:style w:type="paragraph" w:customStyle="1" w:styleId="Punktmerketliste22">
    <w:name w:val="Punktmerket liste 22"/>
    <w:basedOn w:val="Normal"/>
    <w:rsid w:val="00B43DF4"/>
    <w:pPr>
      <w:widowControl w:val="0"/>
    </w:pPr>
    <w:rPr>
      <w:b/>
    </w:rPr>
  </w:style>
  <w:style w:type="paragraph" w:customStyle="1" w:styleId="Punktmerketliste1">
    <w:name w:val="Punktmerket liste1"/>
    <w:basedOn w:val="Normal"/>
    <w:rsid w:val="00420426"/>
  </w:style>
  <w:style w:type="table" w:styleId="Tabellrutenett">
    <w:name w:val="Table Grid"/>
    <w:basedOn w:val="Vanligtabell"/>
    <w:uiPriority w:val="59"/>
    <w:rsid w:val="00707C0D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se">
    <w:name w:val="verse"/>
    <w:rsid w:val="0089267C"/>
    <w:rPr>
      <w:color w:val="000000"/>
      <w:sz w:val="24"/>
      <w:szCs w:val="24"/>
    </w:rPr>
  </w:style>
  <w:style w:type="character" w:customStyle="1" w:styleId="versenumber">
    <w:name w:val="versenumber"/>
    <w:rsid w:val="0089267C"/>
    <w:rPr>
      <w:b/>
      <w:bCs/>
      <w:strike w:val="0"/>
      <w:dstrike w:val="0"/>
      <w:color w:val="777777"/>
      <w:sz w:val="22"/>
      <w:szCs w:val="22"/>
      <w:u w:val="none"/>
      <w:effect w:val="none"/>
    </w:rPr>
  </w:style>
  <w:style w:type="character" w:customStyle="1" w:styleId="verseheader">
    <w:name w:val="verseheader"/>
    <w:basedOn w:val="Standardskriftforavsnitt"/>
    <w:rsid w:val="004B7E50"/>
    <w:rPr>
      <w:b/>
      <w:bCs/>
      <w:strike w:val="0"/>
      <w:dstrike w:val="0"/>
      <w:color w:val="000000"/>
      <w:sz w:val="29"/>
      <w:szCs w:val="29"/>
      <w:u w:val="none"/>
      <w:effect w:val="none"/>
    </w:rPr>
  </w:style>
  <w:style w:type="character" w:customStyle="1" w:styleId="versenumberdropcap">
    <w:name w:val="versenumberdropcap"/>
    <w:basedOn w:val="Standardskriftforavsnitt"/>
    <w:rsid w:val="008E1AE3"/>
    <w:rPr>
      <w:rFonts w:ascii="Georgia" w:hAnsi="Georgia" w:hint="default"/>
      <w:b/>
      <w:bCs/>
      <w:strike w:val="0"/>
      <w:dstrike w:val="0"/>
      <w:color w:val="356F9D"/>
      <w:sz w:val="72"/>
      <w:szCs w:val="7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C8139-1A18-4ED9-8617-52E61062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0</TotalTime>
  <Pages>2</Pages>
  <Words>360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2</cp:revision>
  <cp:lastPrinted>2016-04-29T10:35:00Z</cp:lastPrinted>
  <dcterms:created xsi:type="dcterms:W3CDTF">2016-06-09T11:14:00Z</dcterms:created>
  <dcterms:modified xsi:type="dcterms:W3CDTF">2016-06-09T11:14:00Z</dcterms:modified>
</cp:coreProperties>
</file>