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34" w:rsidRDefault="00BA0B34" w:rsidP="00BA0B34">
      <w:pPr>
        <w:pStyle w:val="Overskrift1"/>
        <w:rPr>
          <w:sz w:val="44"/>
          <w:szCs w:val="44"/>
        </w:rPr>
      </w:pPr>
      <w:r w:rsidRPr="00BA0B34">
        <w:rPr>
          <w:sz w:val="44"/>
          <w:szCs w:val="44"/>
        </w:rPr>
        <w:t>Gudstjeneste med andakt om adventskransen</w:t>
      </w:r>
    </w:p>
    <w:p w:rsidR="00BA0B34" w:rsidRDefault="00134A9F" w:rsidP="00134A9F">
      <w:pPr>
        <w:pStyle w:val="Undertittel"/>
      </w:pPr>
      <w:r>
        <w:t>Utviklet av Kvikne Menighet</w:t>
      </w:r>
    </w:p>
    <w:p w:rsidR="00134A9F" w:rsidRPr="00134A9F" w:rsidRDefault="00134A9F" w:rsidP="00134A9F">
      <w:bookmarkStart w:id="0" w:name="_GoBack"/>
      <w:bookmarkEnd w:id="0"/>
    </w:p>
    <w:p w:rsidR="00BA0B34" w:rsidRPr="00BA0B34" w:rsidRDefault="00BA0B34" w:rsidP="00BA0B34">
      <w:pPr>
        <w:rPr>
          <w:rFonts w:asciiTheme="minorHAnsi" w:hAnsiTheme="minorHAnsi"/>
          <w:b/>
        </w:rPr>
      </w:pPr>
    </w:p>
    <w:p w:rsidR="00BA0B34" w:rsidRPr="00BA0B34" w:rsidRDefault="00BA0B34" w:rsidP="00BA0B34">
      <w:pPr>
        <w:rPr>
          <w:rFonts w:asciiTheme="minorHAnsi" w:hAnsiTheme="minorHAnsi"/>
          <w:b/>
        </w:rPr>
      </w:pPr>
      <w:r w:rsidRPr="00BA0B34">
        <w:rPr>
          <w:rFonts w:asciiTheme="minorHAnsi" w:hAnsiTheme="minorHAnsi"/>
          <w:b/>
        </w:rPr>
        <w:t>Materiell:</w:t>
      </w:r>
    </w:p>
    <w:p w:rsidR="00BA0B34" w:rsidRPr="00BA0B34" w:rsidRDefault="00BA0B34" w:rsidP="00BA0B34">
      <w:pPr>
        <w:rPr>
          <w:rFonts w:asciiTheme="minorHAnsi" w:hAnsiTheme="minorHAnsi"/>
        </w:rPr>
      </w:pPr>
      <w:r w:rsidRPr="00BA0B34">
        <w:rPr>
          <w:rFonts w:asciiTheme="minorHAnsi" w:hAnsiTheme="minorHAnsi"/>
        </w:rPr>
        <w:t xml:space="preserve">En stor flytteeske med grankvister, en litt mindre esker med pynt til adventskransen (f.eks. nøtter, kanel og nellik, epler, store gule stjerner (papp), noe gyllent (juletrekuler e.l.), noe rødt (bånd f.eks.) og fire store (!) lys, husk: </w:t>
      </w:r>
      <w:proofErr w:type="spellStart"/>
      <w:r w:rsidRPr="00BA0B34">
        <w:rPr>
          <w:rFonts w:asciiTheme="minorHAnsi" w:hAnsiTheme="minorHAnsi"/>
        </w:rPr>
        <w:t>fyrstykker</w:t>
      </w:r>
      <w:proofErr w:type="spellEnd"/>
      <w:r w:rsidRPr="00BA0B34">
        <w:rPr>
          <w:rFonts w:asciiTheme="minorHAnsi" w:hAnsiTheme="minorHAnsi"/>
        </w:rPr>
        <w:t>!</w:t>
      </w:r>
    </w:p>
    <w:p w:rsidR="00BA0B34" w:rsidRPr="00BA0B34" w:rsidRDefault="00BA0B34" w:rsidP="00BA0B34">
      <w:pPr>
        <w:tabs>
          <w:tab w:val="left" w:pos="1468"/>
        </w:tabs>
        <w:rPr>
          <w:rFonts w:asciiTheme="minorHAnsi" w:hAnsiTheme="minorHAnsi"/>
        </w:rPr>
      </w:pPr>
      <w:r w:rsidRPr="00BA0B34">
        <w:rPr>
          <w:rFonts w:asciiTheme="minorHAnsi" w:hAnsiTheme="minorHAnsi"/>
        </w:rPr>
        <w:tab/>
      </w:r>
    </w:p>
    <w:p w:rsidR="00BA0B34" w:rsidRPr="00BA0B34" w:rsidRDefault="00BA0B34" w:rsidP="00BA0B34">
      <w:pPr>
        <w:rPr>
          <w:rFonts w:asciiTheme="minorHAnsi" w:hAnsiTheme="minorHAnsi"/>
        </w:rPr>
      </w:pPr>
      <w:r w:rsidRPr="00BA0B34">
        <w:rPr>
          <w:rFonts w:asciiTheme="minorHAnsi" w:hAnsiTheme="minorHAnsi"/>
          <w:b/>
        </w:rPr>
        <w:t>Inngangsord</w:t>
      </w:r>
      <w:r w:rsidR="000A64CE">
        <w:rPr>
          <w:rFonts w:asciiTheme="minorHAnsi" w:hAnsiTheme="minorHAnsi"/>
        </w:rPr>
        <w:t>:</w:t>
      </w:r>
    </w:p>
    <w:p w:rsidR="00BA0B34" w:rsidRPr="00BA0B34" w:rsidRDefault="00BA0B34" w:rsidP="00BA0B34">
      <w:pPr>
        <w:rPr>
          <w:rFonts w:asciiTheme="minorHAnsi" w:hAnsiTheme="minorHAnsi"/>
        </w:rPr>
      </w:pPr>
      <w:r w:rsidRPr="00BA0B34">
        <w:rPr>
          <w:rFonts w:asciiTheme="minorHAnsi" w:hAnsiTheme="minorHAnsi"/>
        </w:rPr>
        <w:t>I dag begynner en veldig spesiell tid. Vi forbereder oss til jul, til å feire bursdagen til Jesus. Vi feirer advent.</w:t>
      </w:r>
    </w:p>
    <w:p w:rsidR="00BA0B34" w:rsidRPr="00BA0B34" w:rsidRDefault="00BA0B34" w:rsidP="00BA0B34">
      <w:pPr>
        <w:rPr>
          <w:rFonts w:asciiTheme="minorHAnsi" w:hAnsiTheme="minorHAnsi"/>
        </w:rPr>
      </w:pPr>
      <w:r w:rsidRPr="00BA0B34">
        <w:rPr>
          <w:rFonts w:asciiTheme="minorHAnsi" w:hAnsiTheme="minorHAnsi"/>
        </w:rPr>
        <w:t xml:space="preserve">Noen av oss har allerede begynt å feire i går. Fireåringer fra Kvikne var på barnefest sammen med foreldre, … </w:t>
      </w:r>
      <w:proofErr w:type="gramStart"/>
      <w:r w:rsidRPr="00BA0B34">
        <w:rPr>
          <w:rFonts w:asciiTheme="minorHAnsi" w:hAnsiTheme="minorHAnsi"/>
        </w:rPr>
        <w:t>og…</w:t>
      </w:r>
      <w:proofErr w:type="gramEnd"/>
      <w:r w:rsidRPr="00BA0B34">
        <w:rPr>
          <w:rFonts w:asciiTheme="minorHAnsi" w:hAnsiTheme="minorHAnsi"/>
        </w:rPr>
        <w:t xml:space="preserve"> var også med. Vi har sunget, danset og spist sammen og vi har laget pynt til kirken i dag. Er ikke det blitt fint?</w:t>
      </w:r>
    </w:p>
    <w:p w:rsidR="00BA0B34" w:rsidRPr="00BA0B34" w:rsidRDefault="00BA0B34" w:rsidP="00BA0B34">
      <w:pPr>
        <w:rPr>
          <w:rFonts w:asciiTheme="minorHAnsi" w:hAnsiTheme="minorHAnsi"/>
        </w:rPr>
      </w:pPr>
    </w:p>
    <w:p w:rsidR="00BA0B34" w:rsidRPr="00BA0B34" w:rsidRDefault="00BA0B34" w:rsidP="00BA0B34">
      <w:pPr>
        <w:rPr>
          <w:rFonts w:asciiTheme="minorHAnsi" w:hAnsiTheme="minorHAnsi"/>
        </w:rPr>
      </w:pPr>
      <w:r w:rsidRPr="00BA0B34">
        <w:rPr>
          <w:rFonts w:asciiTheme="minorHAnsi" w:hAnsiTheme="minorHAnsi"/>
        </w:rPr>
        <w:t>Hjertelig velkommen til familiegudstjeneste i Kvikne kirke!</w:t>
      </w:r>
    </w:p>
    <w:p w:rsidR="00BA0B34" w:rsidRPr="00BA0B34" w:rsidRDefault="00BA0B34" w:rsidP="00BA0B34">
      <w:pPr>
        <w:rPr>
          <w:rFonts w:asciiTheme="minorHAnsi" w:hAnsiTheme="minorHAnsi"/>
          <w:b/>
        </w:rPr>
      </w:pPr>
    </w:p>
    <w:p w:rsidR="00BA0B34" w:rsidRPr="00BA0B34" w:rsidRDefault="00BA0B34" w:rsidP="00BA0B34">
      <w:pPr>
        <w:rPr>
          <w:rFonts w:asciiTheme="minorHAnsi" w:hAnsiTheme="minorHAnsi"/>
          <w:b/>
        </w:rPr>
      </w:pPr>
      <w:r w:rsidRPr="00BA0B34">
        <w:rPr>
          <w:rFonts w:asciiTheme="minorHAnsi" w:hAnsiTheme="minorHAnsi"/>
          <w:b/>
        </w:rPr>
        <w:t>Andakt med aksjon</w:t>
      </w:r>
    </w:p>
    <w:p w:rsidR="00BA0B34" w:rsidRPr="00BA0B34" w:rsidRDefault="00BA0B34" w:rsidP="00BA0B34">
      <w:pPr>
        <w:rPr>
          <w:rFonts w:asciiTheme="minorHAnsi" w:hAnsiTheme="minorHAnsi"/>
          <w:b/>
        </w:rPr>
      </w:pPr>
    </w:p>
    <w:p w:rsidR="00BA0B34" w:rsidRPr="00BA0B34" w:rsidRDefault="00BA0B34" w:rsidP="00BA0B34">
      <w:pPr>
        <w:rPr>
          <w:rFonts w:asciiTheme="minorHAnsi" w:hAnsiTheme="minorHAnsi"/>
        </w:rPr>
      </w:pPr>
      <w:r w:rsidRPr="00BA0B34">
        <w:rPr>
          <w:rFonts w:asciiTheme="minorHAnsi" w:hAnsiTheme="minorHAnsi"/>
          <w:b/>
        </w:rPr>
        <w:t>Vi lager en stor adventskrans</w:t>
      </w:r>
    </w:p>
    <w:p w:rsidR="00BA0B34" w:rsidRPr="00BA0B34" w:rsidRDefault="00BA0B34" w:rsidP="00BA0B34">
      <w:pPr>
        <w:rPr>
          <w:rFonts w:asciiTheme="minorHAnsi" w:hAnsiTheme="minorHAnsi"/>
        </w:rPr>
      </w:pPr>
    </w:p>
    <w:p w:rsidR="00BA0B34" w:rsidRPr="00BA0B34" w:rsidRDefault="00BA0B34" w:rsidP="00BA0B34">
      <w:pPr>
        <w:rPr>
          <w:rFonts w:asciiTheme="minorHAnsi" w:hAnsiTheme="minorHAnsi"/>
        </w:rPr>
      </w:pPr>
      <w:r w:rsidRPr="00BA0B34">
        <w:rPr>
          <w:rFonts w:asciiTheme="minorHAnsi" w:hAnsiTheme="minorHAnsi"/>
          <w:i/>
        </w:rPr>
        <w:t>Jeg kommer inn med en stor eske (gran). Spenning og forventninger!</w:t>
      </w:r>
    </w:p>
    <w:p w:rsidR="00BA0B34" w:rsidRPr="00BA0B34" w:rsidRDefault="00BA0B34" w:rsidP="00BA0B34">
      <w:pPr>
        <w:rPr>
          <w:rFonts w:asciiTheme="minorHAnsi" w:hAnsiTheme="minorHAnsi"/>
        </w:rPr>
      </w:pPr>
      <w:r w:rsidRPr="00BA0B34">
        <w:rPr>
          <w:rFonts w:asciiTheme="minorHAnsi" w:hAnsiTheme="minorHAnsi"/>
        </w:rPr>
        <w:t>Hvem har lyst til å åpne den?</w:t>
      </w:r>
    </w:p>
    <w:p w:rsidR="00BA0B34" w:rsidRPr="00BA0B34" w:rsidRDefault="00BA0B34" w:rsidP="00BA0B34">
      <w:pPr>
        <w:rPr>
          <w:rFonts w:asciiTheme="minorHAnsi" w:hAnsiTheme="minorHAnsi"/>
        </w:rPr>
      </w:pPr>
      <w:r w:rsidRPr="00BA0B34">
        <w:rPr>
          <w:rFonts w:asciiTheme="minorHAnsi" w:hAnsiTheme="minorHAnsi"/>
        </w:rPr>
        <w:t>Hva er inn i den?</w:t>
      </w:r>
    </w:p>
    <w:p w:rsidR="00BA0B34" w:rsidRPr="00BA0B34" w:rsidRDefault="00BA0B34" w:rsidP="00BA0B34">
      <w:pPr>
        <w:rPr>
          <w:rFonts w:asciiTheme="minorHAnsi" w:hAnsiTheme="minorHAnsi"/>
        </w:rPr>
      </w:pPr>
      <w:r w:rsidRPr="00BA0B34">
        <w:rPr>
          <w:rFonts w:asciiTheme="minorHAnsi" w:hAnsiTheme="minorHAnsi"/>
        </w:rPr>
        <w:t>Gran! Hvorfor det?</w:t>
      </w:r>
    </w:p>
    <w:p w:rsidR="00BA0B34" w:rsidRPr="00BA0B34" w:rsidRDefault="00BA0B34" w:rsidP="00BA0B34">
      <w:pPr>
        <w:rPr>
          <w:rFonts w:asciiTheme="minorHAnsi" w:hAnsiTheme="minorHAnsi"/>
        </w:rPr>
      </w:pPr>
      <w:r w:rsidRPr="00BA0B34">
        <w:rPr>
          <w:rFonts w:asciiTheme="minorHAnsi" w:hAnsiTheme="minorHAnsi"/>
        </w:rPr>
        <w:t>Jo da, det er jo 1. advent i dag og vi har ingen adventskrans!</w:t>
      </w:r>
    </w:p>
    <w:p w:rsidR="00BA0B34" w:rsidRPr="00BA0B34" w:rsidRDefault="00BA0B34" w:rsidP="00BA0B34">
      <w:pPr>
        <w:rPr>
          <w:rFonts w:asciiTheme="minorHAnsi" w:hAnsiTheme="minorHAnsi"/>
        </w:rPr>
      </w:pPr>
      <w:r w:rsidRPr="00BA0B34">
        <w:rPr>
          <w:rFonts w:asciiTheme="minorHAnsi" w:hAnsiTheme="minorHAnsi"/>
        </w:rPr>
        <w:t>Den skal vi lage nå.</w:t>
      </w:r>
    </w:p>
    <w:p w:rsidR="00BA0B34" w:rsidRPr="00BA0B34" w:rsidRDefault="00BA0B34" w:rsidP="00BA0B34">
      <w:pPr>
        <w:rPr>
          <w:rFonts w:asciiTheme="minorHAnsi" w:hAnsiTheme="minorHAnsi"/>
        </w:rPr>
      </w:pPr>
      <w:r w:rsidRPr="00BA0B34">
        <w:rPr>
          <w:rFonts w:asciiTheme="minorHAnsi" w:hAnsiTheme="minorHAnsi"/>
        </w:rPr>
        <w:t>Jeg trenger hjelp!</w:t>
      </w:r>
    </w:p>
    <w:p w:rsidR="00BA0B34" w:rsidRPr="00BA0B34" w:rsidRDefault="00BA0B34" w:rsidP="00BA0B34">
      <w:pPr>
        <w:rPr>
          <w:rFonts w:asciiTheme="minorHAnsi" w:hAnsiTheme="minorHAnsi"/>
          <w:i/>
        </w:rPr>
      </w:pPr>
      <w:r w:rsidRPr="00BA0B34">
        <w:rPr>
          <w:rFonts w:asciiTheme="minorHAnsi" w:hAnsiTheme="minorHAnsi"/>
          <w:i/>
        </w:rPr>
        <w:t>Barna kommer frem.</w:t>
      </w:r>
    </w:p>
    <w:p w:rsidR="00BA0B34" w:rsidRPr="00BA0B34" w:rsidRDefault="00BA0B34" w:rsidP="00BA0B34">
      <w:pPr>
        <w:rPr>
          <w:rFonts w:asciiTheme="minorHAnsi" w:hAnsiTheme="minorHAnsi"/>
        </w:rPr>
      </w:pPr>
      <w:r w:rsidRPr="00BA0B34">
        <w:rPr>
          <w:rFonts w:asciiTheme="minorHAnsi" w:hAnsiTheme="minorHAnsi"/>
        </w:rPr>
        <w:t>Nå skal vi lage en stor krans.</w:t>
      </w:r>
    </w:p>
    <w:p w:rsidR="00BA0B34" w:rsidRPr="00BA0B34" w:rsidRDefault="00BA0B34" w:rsidP="00BA0B34">
      <w:pPr>
        <w:rPr>
          <w:rFonts w:asciiTheme="minorHAnsi" w:hAnsiTheme="minorHAnsi"/>
        </w:rPr>
      </w:pPr>
      <w:r w:rsidRPr="00BA0B34">
        <w:rPr>
          <w:rFonts w:asciiTheme="minorHAnsi" w:hAnsiTheme="minorHAnsi"/>
        </w:rPr>
        <w:t>Men hvorfor er adventskransen egentlig rundt?</w:t>
      </w:r>
    </w:p>
    <w:p w:rsidR="00BA0B34" w:rsidRPr="00BA0B34" w:rsidRDefault="00BA0B34" w:rsidP="00BA0B34">
      <w:pPr>
        <w:rPr>
          <w:rFonts w:asciiTheme="minorHAnsi" w:hAnsiTheme="minorHAnsi"/>
        </w:rPr>
      </w:pPr>
      <w:r w:rsidRPr="00BA0B34">
        <w:rPr>
          <w:rFonts w:asciiTheme="minorHAnsi" w:hAnsiTheme="minorHAnsi"/>
        </w:rPr>
        <w:t>Adventskransen er rundt, fordi den har ingen begynnelse og ingen ende. Adventskransen symboliserer uendelighet. Den er så uendelig som Guds kjærlighet er overfor oss.</w:t>
      </w:r>
    </w:p>
    <w:p w:rsidR="00BA0B34" w:rsidRPr="00BA0B34" w:rsidRDefault="00BA0B34" w:rsidP="00BA0B34">
      <w:pPr>
        <w:rPr>
          <w:rFonts w:asciiTheme="minorHAnsi" w:hAnsiTheme="minorHAnsi"/>
        </w:rPr>
      </w:pPr>
      <w:r w:rsidRPr="00BA0B34">
        <w:rPr>
          <w:rFonts w:asciiTheme="minorHAnsi" w:hAnsiTheme="minorHAnsi"/>
        </w:rPr>
        <w:t>Og hvorfor bruker vi grønne grener?</w:t>
      </w:r>
    </w:p>
    <w:p w:rsidR="00BA0B34" w:rsidRPr="00BA0B34" w:rsidRDefault="00BA0B34" w:rsidP="00BA0B34">
      <w:pPr>
        <w:rPr>
          <w:rFonts w:asciiTheme="minorHAnsi" w:hAnsiTheme="minorHAnsi"/>
        </w:rPr>
      </w:pPr>
      <w:r w:rsidRPr="00BA0B34">
        <w:rPr>
          <w:rFonts w:asciiTheme="minorHAnsi" w:hAnsiTheme="minorHAnsi"/>
        </w:rPr>
        <w:t xml:space="preserve">Grønn er håpets og livets farge. </w:t>
      </w:r>
      <w:proofErr w:type="spellStart"/>
      <w:r w:rsidRPr="00BA0B34">
        <w:rPr>
          <w:rFonts w:asciiTheme="minorHAnsi" w:hAnsiTheme="minorHAnsi"/>
        </w:rPr>
        <w:t>Grønnfargen</w:t>
      </w:r>
      <w:proofErr w:type="spellEnd"/>
      <w:r w:rsidRPr="00BA0B34">
        <w:rPr>
          <w:rFonts w:asciiTheme="minorHAnsi" w:hAnsiTheme="minorHAnsi"/>
        </w:rPr>
        <w:t xml:space="preserve"> sier: Midt i vinter, i mørke og kulde kan vi menneskene håper.</w:t>
      </w:r>
    </w:p>
    <w:p w:rsidR="00BA0B34" w:rsidRPr="00BA0B34" w:rsidRDefault="00BA0B34" w:rsidP="00BA0B34">
      <w:pPr>
        <w:rPr>
          <w:rFonts w:asciiTheme="minorHAnsi" w:hAnsiTheme="minorHAnsi"/>
        </w:rPr>
      </w:pPr>
      <w:r w:rsidRPr="00BA0B34">
        <w:rPr>
          <w:rFonts w:asciiTheme="minorHAnsi" w:hAnsiTheme="minorHAnsi"/>
        </w:rPr>
        <w:t>Men vi trenger jo mye mer.</w:t>
      </w:r>
    </w:p>
    <w:p w:rsidR="00BA0B34" w:rsidRPr="00BA0B34" w:rsidRDefault="00BA0B34" w:rsidP="00BA0B34">
      <w:pPr>
        <w:rPr>
          <w:rFonts w:asciiTheme="minorHAnsi" w:hAnsiTheme="minorHAnsi"/>
        </w:rPr>
      </w:pPr>
      <w:r w:rsidRPr="00BA0B34">
        <w:rPr>
          <w:rFonts w:asciiTheme="minorHAnsi" w:hAnsiTheme="minorHAnsi"/>
        </w:rPr>
        <w:t>Hvor er pynten?</w:t>
      </w:r>
    </w:p>
    <w:p w:rsidR="00BA0B34" w:rsidRPr="00BA0B34" w:rsidRDefault="00BA0B34" w:rsidP="00BA0B34">
      <w:pPr>
        <w:rPr>
          <w:rFonts w:asciiTheme="minorHAnsi" w:hAnsiTheme="minorHAnsi"/>
          <w:i/>
        </w:rPr>
      </w:pPr>
      <w:r w:rsidRPr="00BA0B34">
        <w:rPr>
          <w:rFonts w:asciiTheme="minorHAnsi" w:hAnsiTheme="minorHAnsi"/>
          <w:i/>
        </w:rPr>
        <w:t>En voksen kommer med den andre store esken.</w:t>
      </w:r>
    </w:p>
    <w:p w:rsidR="00BA0B34" w:rsidRPr="00BA0B34" w:rsidRDefault="00BA0B34" w:rsidP="00BA0B34">
      <w:pPr>
        <w:rPr>
          <w:rFonts w:asciiTheme="minorHAnsi" w:hAnsiTheme="minorHAnsi"/>
        </w:rPr>
      </w:pPr>
      <w:r w:rsidRPr="00BA0B34">
        <w:rPr>
          <w:rFonts w:asciiTheme="minorHAnsi" w:hAnsiTheme="minorHAnsi"/>
        </w:rPr>
        <w:t>Får vi se hva som er inn i den?</w:t>
      </w:r>
    </w:p>
    <w:p w:rsidR="00BA0B34" w:rsidRPr="00BA0B34" w:rsidRDefault="00BA0B34" w:rsidP="00BA0B34">
      <w:pPr>
        <w:rPr>
          <w:rFonts w:asciiTheme="minorHAnsi" w:hAnsiTheme="minorHAnsi"/>
        </w:rPr>
      </w:pPr>
      <w:r w:rsidRPr="00BA0B34">
        <w:rPr>
          <w:rFonts w:asciiTheme="minorHAnsi" w:hAnsiTheme="minorHAnsi"/>
        </w:rPr>
        <w:t>Nå skal vi pynte kransen.</w:t>
      </w:r>
    </w:p>
    <w:p w:rsidR="00BA0B34" w:rsidRPr="00BA0B34" w:rsidRDefault="00BA0B34" w:rsidP="00BA0B34">
      <w:pPr>
        <w:rPr>
          <w:rFonts w:asciiTheme="minorHAnsi" w:hAnsiTheme="minorHAnsi"/>
        </w:rPr>
      </w:pPr>
      <w:r w:rsidRPr="00BA0B34">
        <w:rPr>
          <w:rFonts w:asciiTheme="minorHAnsi" w:hAnsiTheme="minorHAnsi"/>
        </w:rPr>
        <w:t>Nøtter: Nøtter er symbolet for alt som er bitter og trist og alt det vi ikke liker. Vi kan komme med alt dette til Gud, han skal trøste og hjelpe.</w:t>
      </w:r>
    </w:p>
    <w:p w:rsidR="00BA0B34" w:rsidRPr="00BA0B34" w:rsidRDefault="00BA0B34" w:rsidP="00BA0B34">
      <w:pPr>
        <w:rPr>
          <w:rFonts w:asciiTheme="minorHAnsi" w:hAnsiTheme="minorHAnsi"/>
        </w:rPr>
      </w:pPr>
      <w:r w:rsidRPr="00BA0B34">
        <w:rPr>
          <w:rFonts w:asciiTheme="minorHAnsi" w:hAnsiTheme="minorHAnsi"/>
        </w:rPr>
        <w:lastRenderedPageBreak/>
        <w:t xml:space="preserve">Kanel og nellik: Det lukter godt og minner oss på fjerne land og de tre vise menn som er reist langt for </w:t>
      </w:r>
      <w:proofErr w:type="spellStart"/>
      <w:r w:rsidRPr="00BA0B34">
        <w:rPr>
          <w:rFonts w:asciiTheme="minorHAnsi" w:hAnsiTheme="minorHAnsi"/>
        </w:rPr>
        <w:t>og</w:t>
      </w:r>
      <w:proofErr w:type="spellEnd"/>
      <w:r w:rsidRPr="00BA0B34">
        <w:rPr>
          <w:rFonts w:asciiTheme="minorHAnsi" w:hAnsiTheme="minorHAnsi"/>
        </w:rPr>
        <w:t xml:space="preserve"> gi verdifulle krydder, salver og gul som gaver til Jesus. </w:t>
      </w:r>
    </w:p>
    <w:p w:rsidR="00BA0B34" w:rsidRPr="00BA0B34" w:rsidRDefault="00BA0B34" w:rsidP="00BA0B34">
      <w:pPr>
        <w:rPr>
          <w:rFonts w:asciiTheme="minorHAnsi" w:hAnsiTheme="minorHAnsi"/>
        </w:rPr>
      </w:pPr>
      <w:r w:rsidRPr="00BA0B34">
        <w:rPr>
          <w:rFonts w:asciiTheme="minorHAnsi" w:hAnsiTheme="minorHAnsi"/>
        </w:rPr>
        <w:t>Epler: Vi tenker på eplet i paradiset og at Jesus har gjennom livet sitt tatt fra oss alt som fjerner oss fra Gud.</w:t>
      </w:r>
    </w:p>
    <w:p w:rsidR="00BA0B34" w:rsidRPr="00BA0B34" w:rsidRDefault="00BA0B34" w:rsidP="00BA0B34">
      <w:pPr>
        <w:rPr>
          <w:rFonts w:asciiTheme="minorHAnsi" w:hAnsiTheme="minorHAnsi"/>
        </w:rPr>
      </w:pPr>
      <w:r w:rsidRPr="00BA0B34">
        <w:rPr>
          <w:rFonts w:asciiTheme="minorHAnsi" w:hAnsiTheme="minorHAnsi"/>
        </w:rPr>
        <w:t>Stjerner: En stjerne har vist de tre vise menn veien til krybben.</w:t>
      </w:r>
    </w:p>
    <w:p w:rsidR="00BA0B34" w:rsidRPr="00BA0B34" w:rsidRDefault="00BA0B34" w:rsidP="00BA0B34">
      <w:pPr>
        <w:rPr>
          <w:rFonts w:asciiTheme="minorHAnsi" w:hAnsiTheme="minorHAnsi"/>
        </w:rPr>
      </w:pPr>
      <w:r w:rsidRPr="00BA0B34">
        <w:rPr>
          <w:rFonts w:asciiTheme="minorHAnsi" w:hAnsiTheme="minorHAnsi"/>
        </w:rPr>
        <w:t>Gull: Vi bruker gull for å vise hvor verdifull Guds kjærlighet er for oss. Vi gleder oss over det og er takknemlige.</w:t>
      </w:r>
    </w:p>
    <w:p w:rsidR="00BA0B34" w:rsidRPr="00BA0B34" w:rsidRDefault="00BA0B34" w:rsidP="00BA0B34">
      <w:pPr>
        <w:rPr>
          <w:rFonts w:asciiTheme="minorHAnsi" w:hAnsiTheme="minorHAnsi"/>
        </w:rPr>
      </w:pPr>
      <w:r w:rsidRPr="00BA0B34">
        <w:rPr>
          <w:rFonts w:asciiTheme="minorHAnsi" w:hAnsiTheme="minorHAnsi"/>
        </w:rPr>
        <w:t>Noe rødt: Rødt symboliserer mye: kjærlighet, kraft, varme, men også blod. Rødt minner oss på Jesus liv og død. Vi skal tenke på hele hans liv og også døden hans når vi forbereder oss på at han kommer.</w:t>
      </w:r>
    </w:p>
    <w:p w:rsidR="00BA0B34" w:rsidRPr="00BA0B34" w:rsidRDefault="00BA0B34" w:rsidP="00BA0B34">
      <w:pPr>
        <w:rPr>
          <w:rFonts w:asciiTheme="minorHAnsi" w:hAnsiTheme="minorHAnsi"/>
        </w:rPr>
      </w:pPr>
    </w:p>
    <w:p w:rsidR="00BA0B34" w:rsidRPr="00BA0B34" w:rsidRDefault="00BA0B34" w:rsidP="00BA0B34">
      <w:pPr>
        <w:rPr>
          <w:rFonts w:asciiTheme="minorHAnsi" w:hAnsiTheme="minorHAnsi"/>
        </w:rPr>
      </w:pPr>
      <w:r w:rsidRPr="00BA0B34">
        <w:rPr>
          <w:rFonts w:asciiTheme="minorHAnsi" w:hAnsiTheme="minorHAnsi"/>
        </w:rPr>
        <w:t>Fortsatt noe som mangler: Lysene: Vi bruker fire lys. Et lys til de fire himmelretninger: øst, vest, sør, nord, men også: et lys til hver søndag. Lyset viser oss veien til jul. Vi venter på Guds store gave.</w:t>
      </w:r>
    </w:p>
    <w:p w:rsidR="00BA0B34" w:rsidRPr="00BA0B34" w:rsidRDefault="00BA0B34" w:rsidP="00BA0B34">
      <w:pPr>
        <w:rPr>
          <w:rFonts w:asciiTheme="minorHAnsi" w:hAnsiTheme="minorHAnsi"/>
        </w:rPr>
      </w:pPr>
    </w:p>
    <w:p w:rsidR="00BA0B34" w:rsidRPr="00BA0B34" w:rsidRDefault="00BA0B34" w:rsidP="00BA0B34">
      <w:pPr>
        <w:rPr>
          <w:rFonts w:asciiTheme="minorHAnsi" w:hAnsiTheme="minorHAnsi"/>
        </w:rPr>
      </w:pPr>
      <w:r w:rsidRPr="00BA0B34">
        <w:rPr>
          <w:rFonts w:asciiTheme="minorHAnsi" w:hAnsiTheme="minorHAnsi"/>
        </w:rPr>
        <w:t>Nå skal vi tenne det første lyset!</w:t>
      </w:r>
    </w:p>
    <w:p w:rsidR="00BA0B34" w:rsidRPr="00BA0B34" w:rsidRDefault="00BA0B34" w:rsidP="00BA0B34">
      <w:pPr>
        <w:rPr>
          <w:rFonts w:asciiTheme="minorHAnsi" w:hAnsiTheme="minorHAnsi"/>
        </w:rPr>
      </w:pPr>
    </w:p>
    <w:p w:rsidR="00BA0B34" w:rsidRPr="00BA0B34" w:rsidRDefault="00BA0B34" w:rsidP="00BA0B34">
      <w:pPr>
        <w:rPr>
          <w:rFonts w:asciiTheme="minorHAnsi" w:hAnsiTheme="minorHAnsi"/>
        </w:rPr>
      </w:pPr>
      <w:r w:rsidRPr="00BA0B34">
        <w:rPr>
          <w:rFonts w:asciiTheme="minorHAnsi" w:hAnsiTheme="minorHAnsi"/>
        </w:rPr>
        <w:t>Når året er på det mørkeste vil vi tenne et lys</w:t>
      </w:r>
    </w:p>
    <w:p w:rsidR="00BA0B34" w:rsidRPr="00BA0B34" w:rsidRDefault="00BA0B34" w:rsidP="00BA0B34">
      <w:pPr>
        <w:rPr>
          <w:rFonts w:asciiTheme="minorHAnsi" w:hAnsiTheme="minorHAnsi"/>
        </w:rPr>
      </w:pPr>
      <w:proofErr w:type="gramStart"/>
      <w:r w:rsidRPr="00BA0B34">
        <w:rPr>
          <w:rFonts w:asciiTheme="minorHAnsi" w:hAnsiTheme="minorHAnsi"/>
        </w:rPr>
        <w:t>for</w:t>
      </w:r>
      <w:proofErr w:type="gramEnd"/>
      <w:r w:rsidRPr="00BA0B34">
        <w:rPr>
          <w:rFonts w:asciiTheme="minorHAnsi" w:hAnsiTheme="minorHAnsi"/>
        </w:rPr>
        <w:t xml:space="preserve"> julen som snart er her</w:t>
      </w:r>
    </w:p>
    <w:p w:rsidR="00BA0B34" w:rsidRPr="00BA0B34" w:rsidRDefault="00BA0B34" w:rsidP="00BA0B34">
      <w:pPr>
        <w:rPr>
          <w:rFonts w:asciiTheme="minorHAnsi" w:hAnsiTheme="minorHAnsi"/>
        </w:rPr>
      </w:pPr>
      <w:proofErr w:type="gramStart"/>
      <w:r w:rsidRPr="00BA0B34">
        <w:rPr>
          <w:rFonts w:asciiTheme="minorHAnsi" w:hAnsiTheme="minorHAnsi"/>
        </w:rPr>
        <w:t>for</w:t>
      </w:r>
      <w:proofErr w:type="gramEnd"/>
      <w:r w:rsidRPr="00BA0B34">
        <w:rPr>
          <w:rFonts w:asciiTheme="minorHAnsi" w:hAnsiTheme="minorHAnsi"/>
        </w:rPr>
        <w:t xml:space="preserve"> Jesus, født i Betlehem</w:t>
      </w:r>
    </w:p>
    <w:p w:rsidR="00BA0B34" w:rsidRPr="00BA0B34" w:rsidRDefault="00BA0B34" w:rsidP="00BA0B34">
      <w:pPr>
        <w:rPr>
          <w:rFonts w:asciiTheme="minorHAnsi" w:hAnsiTheme="minorHAnsi"/>
        </w:rPr>
      </w:pPr>
      <w:proofErr w:type="gramStart"/>
      <w:r w:rsidRPr="00BA0B34">
        <w:rPr>
          <w:rFonts w:asciiTheme="minorHAnsi" w:hAnsiTheme="minorHAnsi"/>
        </w:rPr>
        <w:t>for</w:t>
      </w:r>
      <w:proofErr w:type="gramEnd"/>
      <w:r w:rsidRPr="00BA0B34">
        <w:rPr>
          <w:rFonts w:asciiTheme="minorHAnsi" w:hAnsiTheme="minorHAnsi"/>
        </w:rPr>
        <w:t xml:space="preserve"> engelens bud om fred og velvilje</w:t>
      </w:r>
    </w:p>
    <w:p w:rsidR="00BA0B34" w:rsidRPr="00BA0B34" w:rsidRDefault="00BA0B34" w:rsidP="00BA0B34">
      <w:pPr>
        <w:rPr>
          <w:rFonts w:asciiTheme="minorHAnsi" w:hAnsiTheme="minorHAnsi"/>
        </w:rPr>
      </w:pPr>
      <w:proofErr w:type="gramStart"/>
      <w:r w:rsidRPr="00BA0B34">
        <w:rPr>
          <w:rFonts w:asciiTheme="minorHAnsi" w:hAnsiTheme="minorHAnsi"/>
        </w:rPr>
        <w:t>for</w:t>
      </w:r>
      <w:proofErr w:type="gramEnd"/>
      <w:r w:rsidRPr="00BA0B34">
        <w:rPr>
          <w:rFonts w:asciiTheme="minorHAnsi" w:hAnsiTheme="minorHAnsi"/>
        </w:rPr>
        <w:t xml:space="preserve"> stjernen som leder oss alle til Jesus.</w:t>
      </w:r>
    </w:p>
    <w:p w:rsidR="00BA0B34" w:rsidRPr="00BA0B34" w:rsidRDefault="00BA0B34" w:rsidP="00BA0B34">
      <w:pPr>
        <w:rPr>
          <w:rFonts w:asciiTheme="minorHAnsi" w:hAnsiTheme="minorHAnsi"/>
        </w:rPr>
      </w:pPr>
      <w:r w:rsidRPr="00BA0B34">
        <w:rPr>
          <w:rFonts w:asciiTheme="minorHAnsi" w:hAnsiTheme="minorHAnsi"/>
        </w:rPr>
        <w:t>Måtte lyset fra vår adventstaket minne oss om himmelens lys.</w:t>
      </w:r>
    </w:p>
    <w:p w:rsidR="007D5E81" w:rsidRPr="00BA0B34" w:rsidRDefault="007D5E81" w:rsidP="00BA0B34">
      <w:pPr>
        <w:rPr>
          <w:rFonts w:asciiTheme="minorHAnsi" w:hAnsiTheme="minorHAnsi"/>
        </w:rPr>
      </w:pPr>
    </w:p>
    <w:p w:rsidR="00BA0B34" w:rsidRPr="00BA0B34" w:rsidRDefault="00BA0B34">
      <w:pPr>
        <w:rPr>
          <w:rFonts w:asciiTheme="minorHAnsi" w:hAnsiTheme="minorHAnsi"/>
        </w:rPr>
      </w:pPr>
    </w:p>
    <w:sectPr w:rsidR="00BA0B34" w:rsidRPr="00BA0B34"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134A9F">
      <w:rPr>
        <w:noProof/>
        <w:color w:val="8496B0" w:themeColor="text2" w:themeTint="99"/>
        <w:szCs w:val="24"/>
      </w:rPr>
      <w:t>2</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1"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2"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3"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4"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5"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6"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7"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8"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9"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0"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1"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2"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3"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4"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5"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6"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7"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8"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19"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0"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1"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28"/>
  </w:num>
  <w:num w:numId="4">
    <w:abstractNumId w:val="22"/>
  </w:num>
  <w:num w:numId="5">
    <w:abstractNumId w:val="26"/>
  </w:num>
  <w:num w:numId="6">
    <w:abstractNumId w:val="29"/>
  </w:num>
  <w:num w:numId="7">
    <w:abstractNumId w:val="24"/>
  </w:num>
  <w:num w:numId="8">
    <w:abstractNumId w:val="27"/>
  </w:num>
  <w:num w:numId="9">
    <w:abstractNumId w:val="0"/>
  </w:num>
  <w:num w:numId="10">
    <w:abstractNumId w:val="1"/>
  </w:num>
  <w:num w:numId="11">
    <w:abstractNumId w:val="2"/>
  </w:num>
  <w:num w:numId="12">
    <w:abstractNumId w:val="3"/>
  </w:num>
  <w:num w:numId="13">
    <w:abstractNumId w:val="31"/>
  </w:num>
  <w:num w:numId="14">
    <w:abstractNumId w:val="21"/>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32200"/>
    <w:rsid w:val="00066110"/>
    <w:rsid w:val="000806ED"/>
    <w:rsid w:val="000A64CE"/>
    <w:rsid w:val="00117EF0"/>
    <w:rsid w:val="00134A9F"/>
    <w:rsid w:val="00173EFF"/>
    <w:rsid w:val="0019147D"/>
    <w:rsid w:val="001D525A"/>
    <w:rsid w:val="00246A05"/>
    <w:rsid w:val="002A0D2E"/>
    <w:rsid w:val="002B4B4D"/>
    <w:rsid w:val="00364FD9"/>
    <w:rsid w:val="003A14CB"/>
    <w:rsid w:val="003F7BC8"/>
    <w:rsid w:val="00420426"/>
    <w:rsid w:val="00442E3E"/>
    <w:rsid w:val="004A23AA"/>
    <w:rsid w:val="00623B4D"/>
    <w:rsid w:val="006574D3"/>
    <w:rsid w:val="006D7D6F"/>
    <w:rsid w:val="00707C0D"/>
    <w:rsid w:val="00793B6C"/>
    <w:rsid w:val="007D5E81"/>
    <w:rsid w:val="008460ED"/>
    <w:rsid w:val="008D38CA"/>
    <w:rsid w:val="00A77B6F"/>
    <w:rsid w:val="00B43DF4"/>
    <w:rsid w:val="00B55A95"/>
    <w:rsid w:val="00B56B8C"/>
    <w:rsid w:val="00B669A6"/>
    <w:rsid w:val="00BA0B34"/>
    <w:rsid w:val="00CA03EF"/>
    <w:rsid w:val="00CB3140"/>
    <w:rsid w:val="00D24E64"/>
    <w:rsid w:val="00D873E5"/>
    <w:rsid w:val="00DA55BF"/>
    <w:rsid w:val="00E51BA6"/>
    <w:rsid w:val="00E744A5"/>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B1305-4B38-41C6-8D73-B7875669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2</TotalTime>
  <Pages>2</Pages>
  <Words>460</Words>
  <Characters>2438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2016-06-09T09:29:00Z</dcterms:created>
  <dcterms:modified xsi:type="dcterms:W3CDTF">2016-06-09T09:53:00Z</dcterms:modified>
</cp:coreProperties>
</file>